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60" w:rsidRPr="005B7360" w:rsidRDefault="005B7360" w:rsidP="005B7360">
      <w:pPr>
        <w:spacing w:after="0" w:line="240" w:lineRule="auto"/>
        <w:rPr>
          <w:rFonts w:ascii="Times New Roman" w:eastAsia="Times New Roman" w:hAnsi="Times New Roman" w:cs="Times New Roman"/>
          <w:b/>
          <w:bCs/>
          <w:sz w:val="28"/>
          <w:szCs w:val="28"/>
          <w:lang w:val="sv-SE"/>
        </w:rPr>
      </w:pPr>
      <w:r w:rsidRPr="005B7360">
        <w:rPr>
          <w:rFonts w:ascii="Times New Roman" w:eastAsia="Times New Roman" w:hAnsi="Times New Roman" w:cs="Times New Roman"/>
          <w:b/>
          <w:bCs/>
          <w:sz w:val="28"/>
          <w:szCs w:val="28"/>
          <w:lang w:val="sv-SE"/>
        </w:rPr>
        <w:t xml:space="preserve">KẾ HOẠCH CHỦ ĐỀ NHÁNH: TRƯỜNG TIỂU HỌC </w:t>
      </w:r>
      <w:r>
        <w:rPr>
          <w:rFonts w:ascii="Times New Roman" w:eastAsia="Times New Roman" w:hAnsi="Times New Roman" w:cs="Times New Roman"/>
          <w:b/>
          <w:bCs/>
          <w:sz w:val="28"/>
          <w:szCs w:val="28"/>
          <w:lang w:val="sv-SE"/>
        </w:rPr>
        <w:t>TUẦN 35</w:t>
      </w:r>
    </w:p>
    <w:p w:rsidR="005B7360" w:rsidRPr="005B7360" w:rsidRDefault="005B7360" w:rsidP="005B7360">
      <w:pPr>
        <w:spacing w:after="0" w:line="240" w:lineRule="auto"/>
        <w:jc w:val="center"/>
        <w:rPr>
          <w:rFonts w:ascii="Times New Roman" w:eastAsia="Times New Roman" w:hAnsi="Times New Roman" w:cs="Times New Roman"/>
          <w:sz w:val="28"/>
          <w:szCs w:val="28"/>
          <w:lang w:val="nl-NL"/>
        </w:rPr>
      </w:pPr>
      <w:r w:rsidRPr="005B7360">
        <w:rPr>
          <w:rFonts w:ascii="Times New Roman" w:eastAsia="Times New Roman" w:hAnsi="Times New Roman" w:cs="Times New Roman"/>
          <w:b/>
          <w:bCs/>
          <w:sz w:val="28"/>
          <w:szCs w:val="28"/>
          <w:lang w:val="nl-NL"/>
        </w:rPr>
        <w:t xml:space="preserve"> (</w:t>
      </w:r>
      <w:r w:rsidRPr="005B7360">
        <w:rPr>
          <w:rFonts w:ascii="Times New Roman" w:eastAsia="Times New Roman" w:hAnsi="Times New Roman" w:cs="Times New Roman"/>
          <w:sz w:val="28"/>
          <w:szCs w:val="28"/>
          <w:lang w:val="nl-NL"/>
        </w:rPr>
        <w:t>Thời gi</w:t>
      </w:r>
      <w:r>
        <w:rPr>
          <w:rFonts w:ascii="Times New Roman" w:eastAsia="Times New Roman" w:hAnsi="Times New Roman" w:cs="Times New Roman"/>
          <w:sz w:val="28"/>
          <w:szCs w:val="28"/>
          <w:lang w:val="nl-NL"/>
        </w:rPr>
        <w:t>an thực hiện 1 tuần từ ngày : 19/5-23/5/2025</w:t>
      </w:r>
      <w:r w:rsidRPr="005B7360">
        <w:rPr>
          <w:rFonts w:ascii="Times New Roman" w:eastAsia="Times New Roman" w:hAnsi="Times New Roman" w:cs="Times New Roman"/>
          <w:sz w:val="28"/>
          <w:szCs w:val="28"/>
          <w:lang w:val="nl-NL"/>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0"/>
        <w:gridCol w:w="2160"/>
        <w:gridCol w:w="1710"/>
        <w:gridCol w:w="1440"/>
        <w:gridCol w:w="2880"/>
      </w:tblGrid>
      <w:tr w:rsidR="005B7360" w:rsidRPr="005B7360" w:rsidTr="00792553">
        <w:trPr>
          <w:trHeight w:val="876"/>
        </w:trPr>
        <w:tc>
          <w:tcPr>
            <w:tcW w:w="1440" w:type="dxa"/>
            <w:tcBorders>
              <w:top w:val="single" w:sz="4" w:space="0" w:color="auto"/>
              <w:left w:val="nil"/>
              <w:bottom w:val="single" w:sz="4" w:space="0" w:color="auto"/>
              <w:right w:val="single" w:sz="4" w:space="0" w:color="auto"/>
            </w:tcBorders>
            <w:vAlign w:val="center"/>
          </w:tcPr>
          <w:p w:rsidR="005B7360" w:rsidRPr="005B7360" w:rsidRDefault="00B502D3" w:rsidP="005B7360">
            <w:pPr>
              <w:spacing w:after="0" w:line="240" w:lineRule="auto"/>
              <w:jc w:val="center"/>
              <w:rPr>
                <w:rFonts w:ascii="Times New Roman" w:eastAsia="Times New Roman" w:hAnsi="Times New Roman" w:cs="Times New Roman"/>
                <w:b/>
                <w:sz w:val="28"/>
                <w:szCs w:val="28"/>
              </w:rPr>
            </w:pPr>
            <w:r w:rsidRPr="00B502D3">
              <w:rPr>
                <w:rFonts w:ascii="Times New Roman" w:eastAsia="Times New Roman" w:hAnsi="Times New Roman" w:cs="Times New Roman"/>
                <w:noProof/>
                <w:sz w:val="28"/>
                <w:szCs w:val="28"/>
              </w:rPr>
              <w:pict>
                <v:line id="Straight Connector 687" o:spid="_x0000_s1026" style="position:absolute;left:0;text-align:left;z-index:251797504;visibility:visible" from="-1.3pt,-.15pt" to="63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"/>
              </w:pict>
            </w:r>
            <w:r w:rsidRPr="00B502D3">
              <w:rPr>
                <w:rFonts w:ascii="Times New Roman" w:eastAsia="Times New Roman" w:hAnsi="Times New Roman" w:cs="Times New Roman"/>
                <w:noProof/>
                <w:sz w:val="28"/>
                <w:szCs w:val="28"/>
              </w:rPr>
              <w:pict>
                <v:line id="Straight Connector 686" o:spid="_x0000_s1181" style="position:absolute;left:0;text-align:left;z-index:251796480;visibility:visible" from="-5.6pt,4.05pt" to="-5.6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"/>
              </w:pict>
            </w:r>
            <w:r w:rsidR="005B7360" w:rsidRPr="005B7360">
              <w:rPr>
                <w:rFonts w:ascii="Times New Roman" w:eastAsia="Times New Roman" w:hAnsi="Times New Roman" w:cs="Times New Roman"/>
                <w:b/>
                <w:sz w:val="28"/>
                <w:szCs w:val="28"/>
              </w:rPr>
              <w:t>Thứ</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rPr>
              <w:t>HĐ</w:t>
            </w:r>
          </w:p>
        </w:tc>
        <w:tc>
          <w:tcPr>
            <w:tcW w:w="135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Thứ 2</w:t>
            </w:r>
          </w:p>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p>
        </w:tc>
        <w:tc>
          <w:tcPr>
            <w:tcW w:w="2160" w:type="dxa"/>
            <w:tcBorders>
              <w:top w:val="single" w:sz="4" w:space="0" w:color="auto"/>
              <w:left w:val="single" w:sz="4" w:space="0" w:color="auto"/>
              <w:bottom w:val="single" w:sz="4" w:space="0" w:color="auto"/>
              <w:right w:val="single" w:sz="4" w:space="0" w:color="auto"/>
            </w:tcBorders>
            <w:vAlign w:val="center"/>
          </w:tcPr>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Thứ 3</w:t>
            </w:r>
          </w:p>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p>
        </w:tc>
        <w:tc>
          <w:tcPr>
            <w:tcW w:w="1710" w:type="dxa"/>
            <w:tcBorders>
              <w:top w:val="single" w:sz="4" w:space="0" w:color="auto"/>
              <w:left w:val="single" w:sz="4" w:space="0" w:color="auto"/>
              <w:bottom w:val="single" w:sz="4" w:space="0" w:color="auto"/>
              <w:right w:val="single" w:sz="4" w:space="0" w:color="auto"/>
            </w:tcBorders>
            <w:vAlign w:val="center"/>
          </w:tcPr>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Thứ 4</w:t>
            </w:r>
          </w:p>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Thứ 5</w:t>
            </w:r>
          </w:p>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p>
        </w:tc>
        <w:tc>
          <w:tcPr>
            <w:tcW w:w="2880" w:type="dxa"/>
            <w:tcBorders>
              <w:top w:val="single" w:sz="4" w:space="0" w:color="auto"/>
              <w:left w:val="single" w:sz="4" w:space="0" w:color="auto"/>
              <w:bottom w:val="single" w:sz="4" w:space="0" w:color="auto"/>
              <w:right w:val="single" w:sz="4" w:space="0" w:color="auto"/>
            </w:tcBorders>
            <w:vAlign w:val="center"/>
          </w:tcPr>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Thứ 6</w:t>
            </w:r>
          </w:p>
          <w:p w:rsidR="005B7360" w:rsidRPr="005B7360" w:rsidRDefault="005B7360" w:rsidP="005B7360">
            <w:pPr>
              <w:spacing w:after="0" w:line="240" w:lineRule="auto"/>
              <w:jc w:val="center"/>
              <w:rPr>
                <w:rFonts w:ascii="Times New Roman" w:eastAsia="Times New Roman" w:hAnsi="Times New Roman" w:cs="Times New Roman"/>
                <w:b/>
                <w:sz w:val="28"/>
                <w:szCs w:val="28"/>
                <w:lang w:val="nl-NL"/>
              </w:rPr>
            </w:pPr>
          </w:p>
        </w:tc>
      </w:tr>
      <w:tr w:rsidR="005B7360" w:rsidRPr="005B7360" w:rsidTr="00792553">
        <w:trPr>
          <w:trHeight w:val="1182"/>
        </w:trPr>
        <w:tc>
          <w:tcPr>
            <w:tcW w:w="144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54"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rPr>
              <w:t>Đón trẻ, ch</w:t>
            </w:r>
            <w:r w:rsidRPr="005B7360">
              <w:rPr>
                <w:rFonts w:ascii="Times New Roman" w:eastAsia="Times New Roman" w:hAnsi="Times New Roman" w:cs="Times New Roman"/>
                <w:b/>
                <w:sz w:val="28"/>
                <w:szCs w:val="28"/>
                <w:lang w:val="vi-VN"/>
              </w:rPr>
              <w:t>ơi</w:t>
            </w:r>
            <w:r w:rsidRPr="005B7360">
              <w:rPr>
                <w:rFonts w:ascii="Times New Roman" w:eastAsia="Times New Roman" w:hAnsi="Times New Roman" w:cs="Times New Roman"/>
                <w:b/>
                <w:sz w:val="28"/>
                <w:szCs w:val="28"/>
              </w:rPr>
              <w:t>, thể dục sang</w:t>
            </w:r>
          </w:p>
        </w:tc>
        <w:tc>
          <w:tcPr>
            <w:tcW w:w="9540" w:type="dxa"/>
            <w:gridSpan w:val="5"/>
            <w:tcBorders>
              <w:top w:val="single" w:sz="4" w:space="0" w:color="auto"/>
              <w:left w:val="single" w:sz="4" w:space="0" w:color="auto"/>
              <w:bottom w:val="single" w:sz="4" w:space="0" w:color="auto"/>
              <w:right w:val="single" w:sz="4" w:space="0" w:color="auto"/>
            </w:tcBorders>
          </w:tcPr>
          <w:p w:rsidR="005B7360" w:rsidRPr="005B7360" w:rsidRDefault="005B7360" w:rsidP="005B7360">
            <w:pPr>
              <w:tabs>
                <w:tab w:val="left" w:pos="9900"/>
              </w:tabs>
              <w:spacing w:after="0" w:line="254"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Đón trẻ:  Cô đến sớm trước 30 phút, quét dọn thông thoáng phòng. Chuẩn bị đồ dùng đồ chơi cho các hoạt động trong ngày. </w:t>
            </w:r>
          </w:p>
          <w:p w:rsidR="005B7360" w:rsidRPr="005B7360" w:rsidRDefault="005B7360" w:rsidP="005B7360">
            <w:pPr>
              <w:tabs>
                <w:tab w:val="left" w:pos="9900"/>
              </w:tabs>
              <w:spacing w:after="0" w:line="254"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 TDS: Tập theo nhạc bài hát: Yêu hà nội </w:t>
            </w:r>
          </w:p>
        </w:tc>
      </w:tr>
      <w:tr w:rsidR="005B7360" w:rsidRPr="005B7360" w:rsidTr="00792553">
        <w:trPr>
          <w:trHeight w:val="1938"/>
        </w:trPr>
        <w:tc>
          <w:tcPr>
            <w:tcW w:w="144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54" w:lineRule="auto"/>
              <w:jc w:val="center"/>
              <w:rPr>
                <w:rFonts w:ascii="Times New Roman" w:eastAsia="Times New Roman" w:hAnsi="Times New Roman" w:cs="Times New Roman"/>
                <w:b/>
                <w:bCs/>
                <w:sz w:val="28"/>
                <w:szCs w:val="28"/>
              </w:rPr>
            </w:pPr>
          </w:p>
          <w:p w:rsidR="005B7360" w:rsidRPr="005B7360" w:rsidRDefault="005B7360" w:rsidP="005B7360">
            <w:pPr>
              <w:spacing w:after="0" w:line="254" w:lineRule="auto"/>
              <w:jc w:val="center"/>
              <w:rPr>
                <w:rFonts w:ascii="Times New Roman" w:eastAsia="Times New Roman" w:hAnsi="Times New Roman" w:cs="Times New Roman"/>
                <w:b/>
                <w:bCs/>
                <w:sz w:val="28"/>
                <w:szCs w:val="28"/>
              </w:rPr>
            </w:pPr>
          </w:p>
          <w:p w:rsidR="005B7360" w:rsidRPr="005B7360" w:rsidRDefault="005B7360" w:rsidP="005B7360">
            <w:pPr>
              <w:spacing w:after="0" w:line="254" w:lineRule="auto"/>
              <w:jc w:val="center"/>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rPr>
              <w:t xml:space="preserve">Hoạt động học </w:t>
            </w:r>
          </w:p>
        </w:tc>
        <w:tc>
          <w:tcPr>
            <w:tcW w:w="135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ind w:right="-108"/>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LVPTNT</w:t>
            </w:r>
          </w:p>
          <w:p w:rsidR="005B7360" w:rsidRPr="005B7360" w:rsidRDefault="005B7360" w:rsidP="005B7360">
            <w:pPr>
              <w:spacing w:after="0" w:line="240" w:lineRule="auto"/>
              <w:ind w:left="-41" w:right="-108" w:firstLine="41"/>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KPXH:</w:t>
            </w:r>
          </w:p>
          <w:p w:rsidR="005B7360" w:rsidRPr="005B7360" w:rsidRDefault="005B7360" w:rsidP="005B7360">
            <w:pPr>
              <w:spacing w:after="0" w:line="254" w:lineRule="auto"/>
              <w:ind w:left="-41" w:right="-108" w:firstLine="41"/>
              <w:rPr>
                <w:rFonts w:ascii="Times New Roman" w:eastAsia="Times New Roman" w:hAnsi="Times New Roman" w:cs="Times New Roman"/>
                <w:sz w:val="28"/>
                <w:szCs w:val="28"/>
              </w:rPr>
            </w:pPr>
            <w:r w:rsidRPr="005B7360">
              <w:rPr>
                <w:rFonts w:ascii="Times New Roman" w:eastAsia="Times New Roman" w:hAnsi="Times New Roman" w:cs="Times New Roman"/>
                <w:spacing w:val="-20"/>
                <w:sz w:val="28"/>
                <w:szCs w:val="28"/>
              </w:rPr>
              <w:t>Trường tiểu học Diễn Liên</w:t>
            </w:r>
          </w:p>
          <w:p w:rsidR="005B7360" w:rsidRPr="005B7360" w:rsidRDefault="005B7360" w:rsidP="005B7360">
            <w:pPr>
              <w:tabs>
                <w:tab w:val="left" w:pos="2840"/>
              </w:tabs>
              <w:spacing w:after="0" w:line="240" w:lineRule="auto"/>
              <w:rPr>
                <w:rFonts w:ascii="Times New Roman" w:eastAsia="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54" w:lineRule="auto"/>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LVPTTC- PTVĐ:</w:t>
            </w:r>
          </w:p>
          <w:p w:rsidR="005B7360" w:rsidRPr="005B7360" w:rsidRDefault="005B7360" w:rsidP="005B7360">
            <w:pPr>
              <w:spacing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sz w:val="28"/>
                <w:szCs w:val="28"/>
              </w:rPr>
              <w:t>- Đi thăng bằng trên ghế thể dục</w:t>
            </w:r>
            <w:r w:rsidRPr="005B7360">
              <w:rPr>
                <w:rFonts w:ascii="Times New Roman" w:eastAsia="Times New Roman" w:hAnsi="Times New Roman" w:cs="Times New Roman"/>
                <w:b/>
                <w:bCs/>
                <w:sz w:val="28"/>
                <w:szCs w:val="28"/>
              </w:rPr>
              <w:t xml:space="preserve">- </w:t>
            </w:r>
            <w:r w:rsidRPr="005B7360">
              <w:rPr>
                <w:rFonts w:ascii="Times New Roman" w:eastAsia="Times New Roman" w:hAnsi="Times New Roman" w:cs="Times New Roman"/>
                <w:bCs/>
                <w:sz w:val="28"/>
                <w:szCs w:val="28"/>
              </w:rPr>
              <w:t>Đầu đội túi cát</w:t>
            </w:r>
          </w:p>
          <w:p w:rsidR="005B7360" w:rsidRPr="005B7360" w:rsidRDefault="005B7360" w:rsidP="005B7360">
            <w:pPr>
              <w:spacing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
                <w:bCs/>
                <w:sz w:val="28"/>
                <w:szCs w:val="28"/>
              </w:rPr>
              <w:t>TCVĐ:</w:t>
            </w:r>
            <w:r w:rsidRPr="005B7360">
              <w:rPr>
                <w:rFonts w:ascii="Times New Roman" w:eastAsia="Times New Roman" w:hAnsi="Times New Roman" w:cs="Times New Roman"/>
                <w:bCs/>
                <w:sz w:val="28"/>
                <w:szCs w:val="28"/>
              </w:rPr>
              <w:t>Đi khà kheo lăn bóng vào gôn.</w:t>
            </w:r>
          </w:p>
        </w:tc>
        <w:tc>
          <w:tcPr>
            <w:tcW w:w="171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ind w:right="-29"/>
              <w:rPr>
                <w:rFonts w:ascii="Times New Roman" w:eastAsia="Times New Roman" w:hAnsi="Times New Roman" w:cs="Times New Roman"/>
                <w:b/>
                <w:sz w:val="28"/>
                <w:szCs w:val="28"/>
                <w:lang w:val="it-IT"/>
              </w:rPr>
            </w:pPr>
            <w:r w:rsidRPr="005B7360">
              <w:rPr>
                <w:rFonts w:ascii="Times New Roman" w:eastAsia="Times New Roman" w:hAnsi="Times New Roman" w:cs="Times New Roman"/>
                <w:sz w:val="28"/>
                <w:szCs w:val="28"/>
                <w:lang w:val="it-IT"/>
              </w:rPr>
              <w:t xml:space="preserve">- </w:t>
            </w:r>
            <w:r w:rsidRPr="005B7360">
              <w:rPr>
                <w:rFonts w:ascii="Times New Roman" w:eastAsia="Times New Roman" w:hAnsi="Times New Roman" w:cs="Times New Roman"/>
                <w:b/>
                <w:sz w:val="28"/>
                <w:szCs w:val="28"/>
                <w:lang w:val="it-IT"/>
              </w:rPr>
              <w:t xml:space="preserve">LVPTNT: Toán </w:t>
            </w:r>
            <w:r w:rsidRPr="005B7360">
              <w:rPr>
                <w:rFonts w:ascii="Times New Roman" w:eastAsia="Times New Roman" w:hAnsi="Times New Roman" w:cs="Times New Roman"/>
                <w:spacing w:val="-12"/>
                <w:sz w:val="28"/>
                <w:szCs w:val="28"/>
                <w:lang w:val="it-IT"/>
              </w:rPr>
              <w:t>- So sánh, phát hiện qui tắc sắp xếp và sắp xếp theo qui tắc</w:t>
            </w:r>
          </w:p>
          <w:p w:rsidR="005B7360" w:rsidRPr="005B7360" w:rsidRDefault="005B7360" w:rsidP="005B7360">
            <w:pPr>
              <w:spacing w:after="0" w:line="254" w:lineRule="auto"/>
              <w:jc w:val="center"/>
              <w:rPr>
                <w:rFonts w:ascii="Times New Roman" w:eastAsia="Times New Roman" w:hAnsi="Times New Roman" w:cs="Times New Roman"/>
                <w:sz w:val="28"/>
                <w:szCs w:val="28"/>
                <w:lang w:val="nl-NL"/>
              </w:rPr>
            </w:pPr>
          </w:p>
        </w:tc>
        <w:tc>
          <w:tcPr>
            <w:tcW w:w="144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jc w:val="center"/>
              <w:rPr>
                <w:rFonts w:ascii="Times New Roman" w:eastAsia="Times New Roman" w:hAnsi="Times New Roman" w:cs="Times New Roman"/>
                <w:b/>
                <w:color w:val="000000"/>
                <w:sz w:val="28"/>
                <w:szCs w:val="28"/>
              </w:rPr>
            </w:pPr>
            <w:r w:rsidRPr="005B7360">
              <w:rPr>
                <w:rFonts w:ascii="Times New Roman" w:eastAsia="Times New Roman" w:hAnsi="Times New Roman" w:cs="Times New Roman"/>
                <w:b/>
                <w:color w:val="000000"/>
                <w:sz w:val="28"/>
                <w:szCs w:val="28"/>
              </w:rPr>
              <w:t>LVPTNN</w:t>
            </w:r>
          </w:p>
          <w:p w:rsidR="005B7360" w:rsidRPr="005B7360" w:rsidRDefault="005B7360" w:rsidP="005B7360">
            <w:pPr>
              <w:spacing w:after="0" w:line="240" w:lineRule="auto"/>
              <w:ind w:left="-41" w:right="-29" w:firstLine="41"/>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 xml:space="preserve">      LQCC</w:t>
            </w:r>
          </w:p>
          <w:p w:rsidR="005B7360" w:rsidRPr="005B7360" w:rsidRDefault="005B7360" w:rsidP="005B7360">
            <w:pPr>
              <w:spacing w:after="0" w:line="240" w:lineRule="auto"/>
              <w:ind w:right="-29"/>
              <w:rPr>
                <w:rFonts w:ascii="Times New Roman" w:eastAsia="Times New Roman" w:hAnsi="Times New Roman" w:cs="Times New Roman"/>
                <w:sz w:val="28"/>
                <w:szCs w:val="28"/>
                <w:lang w:val="pt-BR"/>
              </w:rPr>
            </w:pPr>
            <w:r w:rsidRPr="005B7360">
              <w:rPr>
                <w:rFonts w:ascii="Times New Roman" w:eastAsia="Times New Roman" w:hAnsi="Times New Roman" w:cs="Times New Roman"/>
                <w:sz w:val="28"/>
                <w:szCs w:val="28"/>
                <w:lang w:val="pt-BR"/>
              </w:rPr>
              <w:t>- Trò chơi chữ cái v, r</w:t>
            </w:r>
          </w:p>
          <w:p w:rsidR="005B7360" w:rsidRPr="005B7360" w:rsidRDefault="005B7360" w:rsidP="005B7360">
            <w:pPr>
              <w:spacing w:after="0" w:line="240" w:lineRule="auto"/>
              <w:jc w:val="center"/>
              <w:rPr>
                <w:rFonts w:ascii="Times New Roman" w:eastAsia="Times New Roman" w:hAnsi="Times New Roman" w:cs="Times New Roman"/>
                <w:b/>
                <w:color w:val="000000"/>
                <w:sz w:val="28"/>
                <w:szCs w:val="28"/>
              </w:rPr>
            </w:pPr>
          </w:p>
          <w:p w:rsidR="005B7360" w:rsidRPr="005B7360" w:rsidRDefault="005B7360" w:rsidP="005B7360">
            <w:pPr>
              <w:spacing w:after="0" w:line="240" w:lineRule="auto"/>
              <w:ind w:right="-29"/>
              <w:rPr>
                <w:rFonts w:ascii="Times New Roman" w:eastAsia="Times New Roman" w:hAnsi="Times New Roman" w:cs="Times New Roman"/>
                <w:sz w:val="28"/>
                <w:szCs w:val="28"/>
                <w:lang w:val="nl-NL"/>
              </w:rPr>
            </w:pPr>
          </w:p>
        </w:tc>
        <w:tc>
          <w:tcPr>
            <w:tcW w:w="288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jc w:val="center"/>
              <w:rPr>
                <w:rFonts w:ascii="Times New Roman" w:eastAsia="Times New Roman" w:hAnsi="Times New Roman" w:cs="Times New Roman"/>
                <w:b/>
                <w:sz w:val="28"/>
                <w:szCs w:val="28"/>
                <w:lang w:val="pt-BR"/>
              </w:rPr>
            </w:pPr>
            <w:r w:rsidRPr="005B7360">
              <w:rPr>
                <w:rFonts w:ascii="Times New Roman" w:eastAsia="Times New Roman" w:hAnsi="Times New Roman" w:cs="Times New Roman"/>
                <w:b/>
                <w:sz w:val="28"/>
                <w:szCs w:val="28"/>
                <w:lang w:val="pt-BR"/>
              </w:rPr>
              <w:t>LVPTTM</w:t>
            </w:r>
          </w:p>
          <w:p w:rsidR="005B7360" w:rsidRPr="005B7360" w:rsidRDefault="005B7360" w:rsidP="005B7360">
            <w:pPr>
              <w:spacing w:after="0" w:line="240" w:lineRule="auto"/>
              <w:jc w:val="center"/>
              <w:rPr>
                <w:rFonts w:ascii="Times New Roman" w:eastAsia="Times New Roman" w:hAnsi="Times New Roman" w:cs="Times New Roman"/>
                <w:b/>
                <w:sz w:val="28"/>
                <w:szCs w:val="28"/>
                <w:lang w:val="pt-BR"/>
              </w:rPr>
            </w:pPr>
            <w:r w:rsidRPr="005B7360">
              <w:rPr>
                <w:rFonts w:ascii="Times New Roman" w:eastAsia="Times New Roman" w:hAnsi="Times New Roman" w:cs="Times New Roman"/>
                <w:b/>
                <w:sz w:val="28"/>
                <w:szCs w:val="28"/>
                <w:lang w:val="pt-BR"/>
              </w:rPr>
              <w:t>Âm nhạc</w:t>
            </w:r>
          </w:p>
          <w:p w:rsidR="005B7360" w:rsidRPr="005B7360" w:rsidRDefault="005B7360" w:rsidP="005B7360">
            <w:pPr>
              <w:tabs>
                <w:tab w:val="left" w:pos="1980"/>
                <w:tab w:val="left" w:pos="9720"/>
              </w:tabs>
              <w:spacing w:after="0" w:line="240" w:lineRule="auto"/>
              <w:rPr>
                <w:rFonts w:ascii="Times New Roman" w:eastAsia="Times New Roman" w:hAnsi="Times New Roman" w:cs="Times New Roman"/>
                <w:bCs/>
                <w:sz w:val="28"/>
                <w:szCs w:val="28"/>
                <w:lang w:val="pt-BR"/>
              </w:rPr>
            </w:pPr>
            <w:r w:rsidRPr="005B7360">
              <w:rPr>
                <w:rFonts w:ascii="Times New Roman" w:eastAsia="Times New Roman" w:hAnsi="Times New Roman" w:cs="Times New Roman"/>
                <w:bCs/>
                <w:sz w:val="28"/>
                <w:szCs w:val="28"/>
                <w:lang w:val="pt-BR"/>
              </w:rPr>
              <w:t xml:space="preserve">NDTT: BDVNCCĐ : Các bài :Yêu hà nội, Tạm biệt búp bê . </w:t>
            </w:r>
          </w:p>
          <w:p w:rsidR="005B7360" w:rsidRPr="005B7360" w:rsidRDefault="005B7360" w:rsidP="005B7360">
            <w:pPr>
              <w:tabs>
                <w:tab w:val="left" w:pos="1980"/>
                <w:tab w:val="left" w:pos="9720"/>
              </w:tabs>
              <w:spacing w:after="0" w:line="240" w:lineRule="auto"/>
              <w:rPr>
                <w:rFonts w:ascii="Times New Roman" w:eastAsia="Times New Roman" w:hAnsi="Times New Roman" w:cs="Times New Roman"/>
                <w:sz w:val="28"/>
                <w:szCs w:val="28"/>
                <w:lang w:val="pt-BR"/>
              </w:rPr>
            </w:pPr>
            <w:r w:rsidRPr="005B7360">
              <w:rPr>
                <w:rFonts w:ascii="Times New Roman" w:eastAsia="Times New Roman" w:hAnsi="Times New Roman" w:cs="Times New Roman"/>
                <w:bCs/>
                <w:sz w:val="28"/>
                <w:szCs w:val="28"/>
                <w:lang w:val="pt-BR"/>
              </w:rPr>
              <w:t>- Bài thơ: Ảnh Bác</w:t>
            </w:r>
          </w:p>
          <w:p w:rsidR="005B7360" w:rsidRPr="005B7360" w:rsidRDefault="005B7360" w:rsidP="005B7360">
            <w:pPr>
              <w:spacing w:after="0" w:line="240" w:lineRule="auto"/>
              <w:ind w:right="-108"/>
              <w:rPr>
                <w:rFonts w:ascii="Times New Roman" w:eastAsia="Times New Roman" w:hAnsi="Times New Roman" w:cs="Times New Roman"/>
                <w:sz w:val="28"/>
                <w:szCs w:val="28"/>
                <w:lang w:val="pt-BR"/>
              </w:rPr>
            </w:pPr>
            <w:r w:rsidRPr="005B7360">
              <w:rPr>
                <w:rFonts w:ascii="Times New Roman" w:eastAsia="Times New Roman" w:hAnsi="Times New Roman" w:cs="Times New Roman"/>
                <w:sz w:val="28"/>
                <w:szCs w:val="28"/>
                <w:lang w:val="pt-BR"/>
              </w:rPr>
              <w:t>NDKH: NH: Trái đất này là của chúng mình.</w:t>
            </w:r>
          </w:p>
          <w:p w:rsidR="005B7360" w:rsidRPr="005B7360" w:rsidRDefault="005B7360" w:rsidP="005B7360">
            <w:pPr>
              <w:spacing w:after="0" w:line="254" w:lineRule="auto"/>
              <w:ind w:left="-41" w:right="-108" w:firstLine="41"/>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Cs/>
                <w:sz w:val="28"/>
                <w:szCs w:val="28"/>
              </w:rPr>
              <w:t>TCAN: Nhảy theo nhịp điệu</w:t>
            </w:r>
          </w:p>
        </w:tc>
      </w:tr>
      <w:tr w:rsidR="005B7360" w:rsidRPr="005B7360" w:rsidTr="00792553">
        <w:trPr>
          <w:trHeight w:val="1936"/>
        </w:trPr>
        <w:tc>
          <w:tcPr>
            <w:tcW w:w="1440" w:type="dxa"/>
            <w:tcBorders>
              <w:top w:val="single" w:sz="4" w:space="0" w:color="auto"/>
              <w:left w:val="single" w:sz="4" w:space="0" w:color="auto"/>
              <w:bottom w:val="single" w:sz="4" w:space="0" w:color="auto"/>
              <w:right w:val="single" w:sz="4" w:space="0" w:color="auto"/>
            </w:tcBorders>
            <w:vAlign w:val="center"/>
          </w:tcPr>
          <w:p w:rsidR="005B7360" w:rsidRPr="005B7360" w:rsidRDefault="005B7360" w:rsidP="005B7360">
            <w:pPr>
              <w:spacing w:after="0" w:line="254" w:lineRule="auto"/>
              <w:jc w:val="center"/>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rPr>
              <w:t>Ch</w:t>
            </w:r>
            <w:r w:rsidRPr="005B7360">
              <w:rPr>
                <w:rFonts w:ascii="Times New Roman" w:eastAsia="Times New Roman" w:hAnsi="Times New Roman" w:cs="Times New Roman"/>
                <w:b/>
                <w:sz w:val="28"/>
                <w:szCs w:val="28"/>
                <w:lang w:val="vi-VN"/>
              </w:rPr>
              <w:t>ơi, h</w:t>
            </w:r>
            <w:r w:rsidRPr="005B7360">
              <w:rPr>
                <w:rFonts w:ascii="Times New Roman" w:eastAsia="Times New Roman" w:hAnsi="Times New Roman" w:cs="Times New Roman"/>
                <w:b/>
                <w:sz w:val="28"/>
                <w:szCs w:val="28"/>
              </w:rPr>
              <w:t xml:space="preserve">oạt động góc </w:t>
            </w:r>
          </w:p>
        </w:tc>
        <w:tc>
          <w:tcPr>
            <w:tcW w:w="9540" w:type="dxa"/>
            <w:gridSpan w:val="5"/>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đóng vai: Cửa hàng bán đồ dùng học tập, nấu ăn, bác sỹ.</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xây dựng – LG: xây dựng trường tiểu học, lắp ghép theo ý thích</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khoa học và toán: Chơi phân nhóm đồ dùng học tập.</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sách – truyện: đọc thơ, kể truyện, xem tranh, sách bé chọn chữ gì, ghép chữ cái có từ trong tranh...theo chủ đề.</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âm nhạc – tạo hình: Làm các đồ chơi, đồ dùng học tập từ các nguyên vật liệu....múa hát theo chủ đề</w:t>
            </w:r>
          </w:p>
          <w:p w:rsidR="005B7360" w:rsidRPr="005B7360" w:rsidRDefault="005B7360" w:rsidP="005B7360">
            <w:pPr>
              <w:spacing w:after="0" w:line="254"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Góc thiên nhiên: Chăm sóc vườn rau, vườn hoa, cây cảnh. </w:t>
            </w:r>
          </w:p>
        </w:tc>
      </w:tr>
      <w:tr w:rsidR="005B7360" w:rsidRPr="005B7360" w:rsidTr="00792553">
        <w:trPr>
          <w:trHeight w:val="976"/>
        </w:trPr>
        <w:tc>
          <w:tcPr>
            <w:tcW w:w="144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54" w:lineRule="auto"/>
              <w:jc w:val="center"/>
              <w:rPr>
                <w:rFonts w:ascii="Times New Roman" w:eastAsia="Times New Roman" w:hAnsi="Times New Roman" w:cs="Times New Roman"/>
                <w:sz w:val="28"/>
                <w:szCs w:val="28"/>
                <w:lang w:val="it-IT" w:eastAsia="zh-TW"/>
              </w:rPr>
            </w:pPr>
          </w:p>
          <w:p w:rsidR="005B7360" w:rsidRPr="005B7360" w:rsidRDefault="005B7360" w:rsidP="005B7360">
            <w:pPr>
              <w:spacing w:after="0" w:line="254" w:lineRule="auto"/>
              <w:jc w:val="center"/>
              <w:rPr>
                <w:rFonts w:ascii="Times New Roman" w:eastAsia="Times New Roman" w:hAnsi="Times New Roman" w:cs="Times New Roman"/>
                <w:b/>
                <w:sz w:val="28"/>
                <w:szCs w:val="28"/>
                <w:lang w:val="vi-VN"/>
              </w:rPr>
            </w:pPr>
            <w:r w:rsidRPr="005B7360">
              <w:rPr>
                <w:rFonts w:ascii="Times New Roman" w:eastAsia="Times New Roman" w:hAnsi="Times New Roman" w:cs="Times New Roman"/>
                <w:b/>
                <w:sz w:val="28"/>
                <w:szCs w:val="28"/>
                <w:lang w:val="it-IT"/>
              </w:rPr>
              <w:t>Ch</w:t>
            </w:r>
            <w:r w:rsidRPr="005B7360">
              <w:rPr>
                <w:rFonts w:ascii="Times New Roman" w:eastAsia="Times New Roman" w:hAnsi="Times New Roman" w:cs="Times New Roman"/>
                <w:b/>
                <w:sz w:val="28"/>
                <w:szCs w:val="28"/>
                <w:lang w:val="vi-VN"/>
              </w:rPr>
              <w:t>ơi</w:t>
            </w:r>
          </w:p>
          <w:p w:rsidR="005B7360" w:rsidRPr="005B7360" w:rsidRDefault="005B7360" w:rsidP="005B7360">
            <w:pPr>
              <w:spacing w:after="0" w:line="254" w:lineRule="auto"/>
              <w:jc w:val="center"/>
              <w:rPr>
                <w:rFonts w:ascii="Times New Roman" w:eastAsia="Times New Roman" w:hAnsi="Times New Roman" w:cs="Times New Roman"/>
                <w:sz w:val="28"/>
                <w:szCs w:val="28"/>
                <w:lang w:val="it-IT" w:eastAsia="zh-TW"/>
              </w:rPr>
            </w:pPr>
            <w:r w:rsidRPr="005B7360">
              <w:rPr>
                <w:rFonts w:ascii="Times New Roman" w:eastAsia="Times New Roman" w:hAnsi="Times New Roman" w:cs="Times New Roman"/>
                <w:b/>
                <w:sz w:val="28"/>
                <w:szCs w:val="28"/>
                <w:lang w:val="it-IT"/>
              </w:rPr>
              <w:t>ngoài trời</w:t>
            </w:r>
          </w:p>
        </w:tc>
        <w:tc>
          <w:tcPr>
            <w:tcW w:w="9540" w:type="dxa"/>
            <w:gridSpan w:val="5"/>
            <w:tcBorders>
              <w:top w:val="single" w:sz="4" w:space="0" w:color="auto"/>
              <w:left w:val="single" w:sz="4" w:space="0" w:color="auto"/>
              <w:bottom w:val="single" w:sz="4" w:space="0" w:color="auto"/>
              <w:right w:val="single" w:sz="4" w:space="0" w:color="auto"/>
            </w:tcBorders>
          </w:tcPr>
          <w:p w:rsidR="005B7360" w:rsidRPr="005B7360" w:rsidRDefault="005B7360" w:rsidP="005B7360">
            <w:pPr>
              <w:tabs>
                <w:tab w:val="left" w:pos="9900"/>
              </w:tabs>
              <w:spacing w:after="0" w:line="240" w:lineRule="auto"/>
              <w:rPr>
                <w:rFonts w:ascii="Times New Roman" w:eastAsia="Times New Roman" w:hAnsi="Times New Roman" w:cs="Times New Roman"/>
                <w:sz w:val="28"/>
                <w:szCs w:val="28"/>
                <w:lang w:val="it-IT"/>
              </w:rPr>
            </w:pPr>
            <w:r w:rsidRPr="005B7360">
              <w:rPr>
                <w:rFonts w:ascii="Times New Roman" w:eastAsia="Times New Roman" w:hAnsi="Times New Roman" w:cs="Times New Roman"/>
                <w:sz w:val="28"/>
                <w:szCs w:val="28"/>
                <w:lang w:val="it-IT"/>
              </w:rPr>
              <w:t xml:space="preserve">- HĐCMĐ: Trải nghiệm với cát khô ,QSBộ đồng phục của trẻ lớp 1 </w:t>
            </w:r>
          </w:p>
          <w:p w:rsidR="005B7360" w:rsidRPr="005B7360" w:rsidRDefault="005B7360" w:rsidP="005B7360">
            <w:pPr>
              <w:tabs>
                <w:tab w:val="left" w:pos="9900"/>
              </w:tabs>
              <w:spacing w:after="0" w:line="240" w:lineRule="auto"/>
              <w:rPr>
                <w:rFonts w:ascii="Times New Roman" w:eastAsia="Times New Roman" w:hAnsi="Times New Roman" w:cs="Times New Roman"/>
                <w:sz w:val="28"/>
                <w:szCs w:val="28"/>
                <w:lang w:val="it-IT"/>
              </w:rPr>
            </w:pPr>
            <w:r w:rsidRPr="005B7360">
              <w:rPr>
                <w:rFonts w:ascii="Times New Roman" w:eastAsia="Times New Roman" w:hAnsi="Times New Roman" w:cs="Times New Roman"/>
                <w:sz w:val="28"/>
                <w:szCs w:val="28"/>
                <w:lang w:val="it-IT"/>
              </w:rPr>
              <w:t>- Xếp hột hạt hình ngôi trường tiểu học.</w:t>
            </w:r>
          </w:p>
          <w:p w:rsidR="005B7360" w:rsidRPr="005B7360" w:rsidRDefault="005B7360" w:rsidP="005B7360">
            <w:pPr>
              <w:spacing w:after="0" w:line="254" w:lineRule="auto"/>
              <w:rPr>
                <w:rFonts w:ascii="Times New Roman" w:eastAsia="Times New Roman" w:hAnsi="Times New Roman" w:cs="Times New Roman"/>
                <w:sz w:val="28"/>
                <w:szCs w:val="28"/>
                <w:lang w:val="it-IT"/>
              </w:rPr>
            </w:pPr>
            <w:r w:rsidRPr="005B7360">
              <w:rPr>
                <w:rFonts w:ascii="Times New Roman" w:eastAsia="Times New Roman" w:hAnsi="Times New Roman" w:cs="Times New Roman"/>
                <w:sz w:val="28"/>
                <w:szCs w:val="28"/>
                <w:lang w:val="it-IT"/>
              </w:rPr>
              <w:t>- TCVĐ: Ai nhanh nhất. Kéo co, chuyền bóng .</w:t>
            </w:r>
          </w:p>
          <w:p w:rsidR="005B7360" w:rsidRPr="005B7360" w:rsidRDefault="005B7360" w:rsidP="005B7360">
            <w:pPr>
              <w:spacing w:after="0" w:line="254" w:lineRule="auto"/>
              <w:rPr>
                <w:rFonts w:ascii="Times New Roman" w:eastAsia="Times New Roman" w:hAnsi="Times New Roman" w:cs="Times New Roman"/>
                <w:sz w:val="28"/>
                <w:szCs w:val="28"/>
                <w:lang w:val="it-IT"/>
              </w:rPr>
            </w:pPr>
            <w:r w:rsidRPr="005B7360">
              <w:rPr>
                <w:rFonts w:ascii="Times New Roman" w:eastAsia="Times New Roman" w:hAnsi="Times New Roman" w:cs="Times New Roman"/>
                <w:sz w:val="28"/>
                <w:szCs w:val="28"/>
                <w:lang w:val="it-IT"/>
              </w:rPr>
              <w:t>- Chơi tự do: Cô cho trẻ chơi với nguyên vật liệu như hột hạt, phấn và các đồ chơi ngoài trời như xít đu, cầu trượt...</w:t>
            </w:r>
          </w:p>
        </w:tc>
      </w:tr>
      <w:tr w:rsidR="005B7360" w:rsidRPr="005B7360" w:rsidTr="00792553">
        <w:trPr>
          <w:trHeight w:val="976"/>
        </w:trPr>
        <w:tc>
          <w:tcPr>
            <w:tcW w:w="144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54" w:lineRule="auto"/>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Ăn ngủ</w:t>
            </w:r>
          </w:p>
        </w:tc>
        <w:tc>
          <w:tcPr>
            <w:tcW w:w="9540" w:type="dxa"/>
            <w:gridSpan w:val="5"/>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54"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Trẻ biết mời cô , mời bạn khi vào bữa ăn.</w:t>
            </w:r>
          </w:p>
          <w:p w:rsidR="005B7360" w:rsidRPr="005B7360" w:rsidRDefault="005B7360" w:rsidP="005B7360">
            <w:pPr>
              <w:spacing w:after="0" w:line="254" w:lineRule="auto"/>
              <w:ind w:right="-28"/>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Luyện kỹ năng rửa tay đúng cách trước- sau khi đi vệ sinh, lau miệng sau khi ăn- Hướng dẫn trẻ ngủ đúng tư thế.</w:t>
            </w:r>
            <w:r w:rsidRPr="005B7360">
              <w:rPr>
                <w:rFonts w:ascii="Times New Roman" w:eastAsia="Times New Roman" w:hAnsi="Times New Roman" w:cs="Times New Roman"/>
                <w:sz w:val="28"/>
                <w:szCs w:val="28"/>
                <w:lang w:val="nl-NL"/>
              </w:rPr>
              <w:tab/>
            </w:r>
          </w:p>
        </w:tc>
      </w:tr>
      <w:tr w:rsidR="005B7360" w:rsidRPr="005B7360" w:rsidTr="00792553">
        <w:trPr>
          <w:trHeight w:val="976"/>
        </w:trPr>
        <w:tc>
          <w:tcPr>
            <w:tcW w:w="144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54" w:lineRule="auto"/>
              <w:jc w:val="center"/>
              <w:rPr>
                <w:rFonts w:ascii="Times New Roman" w:eastAsia="Times New Roman" w:hAnsi="Times New Roman" w:cs="Times New Roman"/>
                <w:sz w:val="28"/>
                <w:szCs w:val="28"/>
                <w:lang w:val="it-IT" w:eastAsia="zh-TW"/>
              </w:rPr>
            </w:pPr>
            <w:r w:rsidRPr="005B7360">
              <w:rPr>
                <w:rFonts w:ascii="Times New Roman" w:eastAsia="Times New Roman" w:hAnsi="Times New Roman" w:cs="Times New Roman"/>
                <w:b/>
                <w:sz w:val="28"/>
                <w:szCs w:val="28"/>
              </w:rPr>
              <w:t>Hoạt động chiều</w:t>
            </w:r>
            <w:r w:rsidRPr="005B7360">
              <w:rPr>
                <w:rFonts w:ascii="Times New Roman" w:eastAsia="Times New Roman" w:hAnsi="Times New Roman" w:cs="Times New Roman"/>
                <w:sz w:val="28"/>
                <w:szCs w:val="28"/>
              </w:rPr>
              <w:t>.</w:t>
            </w:r>
          </w:p>
        </w:tc>
        <w:tc>
          <w:tcPr>
            <w:tcW w:w="9540" w:type="dxa"/>
            <w:gridSpan w:val="5"/>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ind w:right="-96"/>
              <w:rPr>
                <w:rFonts w:ascii="Times New Roman" w:eastAsia="Times New Roman" w:hAnsi="Times New Roman" w:cs="Times New Roman"/>
                <w:sz w:val="28"/>
                <w:szCs w:val="28"/>
                <w:lang w:val="it-IT"/>
              </w:rPr>
            </w:pPr>
            <w:r w:rsidRPr="005B7360">
              <w:rPr>
                <w:rFonts w:ascii="Times New Roman" w:eastAsia="Times New Roman" w:hAnsi="Times New Roman" w:cs="Times New Roman"/>
                <w:bCs/>
                <w:sz w:val="28"/>
                <w:szCs w:val="28"/>
              </w:rPr>
              <w:t>- Trò chơi dân gian: Bịt mắt bắt dê</w:t>
            </w:r>
          </w:p>
          <w:p w:rsidR="005B7360" w:rsidRPr="005B7360" w:rsidRDefault="005B7360" w:rsidP="005B7360">
            <w:pPr>
              <w:spacing w:after="0" w:line="240" w:lineRule="auto"/>
              <w:ind w:right="-96"/>
              <w:rPr>
                <w:rFonts w:ascii="Times New Roman" w:eastAsia="Times New Roman" w:hAnsi="Times New Roman" w:cs="Times New Roman"/>
                <w:sz w:val="28"/>
                <w:szCs w:val="28"/>
                <w:lang w:val="it-IT"/>
              </w:rPr>
            </w:pPr>
            <w:r w:rsidRPr="005B7360">
              <w:rPr>
                <w:rFonts w:ascii="Times New Roman" w:eastAsia="Times New Roman" w:hAnsi="Times New Roman" w:cs="Times New Roman"/>
                <w:sz w:val="28"/>
                <w:szCs w:val="28"/>
                <w:lang w:val="it-IT"/>
              </w:rPr>
              <w:t>- Thực hiện vở tạo hình: Vẽ, Tô màu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sz w:val="28"/>
                <w:szCs w:val="28"/>
                <w:lang w:val="it-IT"/>
              </w:rPr>
              <w:t>-</w:t>
            </w:r>
            <w:r w:rsidRPr="005B7360">
              <w:rPr>
                <w:rFonts w:ascii="Times New Roman" w:eastAsia="Times New Roman" w:hAnsi="Times New Roman" w:cs="Times New Roman"/>
                <w:bCs/>
                <w:sz w:val="28"/>
                <w:szCs w:val="28"/>
              </w:rPr>
              <w:t xml:space="preserve"> Thực hiện vở thủ công Cắt dán đồ dùng học tập</w:t>
            </w:r>
          </w:p>
          <w:p w:rsidR="005B7360" w:rsidRPr="005B7360" w:rsidRDefault="005B7360" w:rsidP="005B7360">
            <w:pPr>
              <w:spacing w:after="0" w:line="240" w:lineRule="auto"/>
              <w:ind w:right="-279"/>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Tổ chức lễ tổng kết cuối năm.</w:t>
            </w:r>
          </w:p>
          <w:p w:rsidR="005B7360" w:rsidRPr="005B7360" w:rsidRDefault="005B7360" w:rsidP="005B7360">
            <w:pPr>
              <w:spacing w:after="0" w:line="240" w:lineRule="auto"/>
              <w:ind w:right="-279"/>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xml:space="preserve">- </w:t>
            </w:r>
            <w:r w:rsidRPr="005B7360">
              <w:rPr>
                <w:rFonts w:ascii="Times New Roman" w:eastAsia="Times New Roman" w:hAnsi="Times New Roman" w:cs="Times New Roman"/>
                <w:sz w:val="28"/>
                <w:szCs w:val="28"/>
                <w:lang w:val="it-IT"/>
              </w:rPr>
              <w:t xml:space="preserve"> Lao đ</w:t>
            </w:r>
            <w:r w:rsidRPr="005B7360">
              <w:rPr>
                <w:rFonts w:ascii="Times New Roman" w:eastAsia="Times New Roman" w:hAnsi="Times New Roman" w:cs="Times New Roman"/>
                <w:sz w:val="28"/>
                <w:szCs w:val="28"/>
                <w:lang w:val="vi-VN"/>
              </w:rPr>
              <w:t xml:space="preserve">ộng vệ sinh lớp học </w:t>
            </w:r>
            <w:r w:rsidRPr="005B7360">
              <w:rPr>
                <w:rFonts w:ascii="Times New Roman" w:eastAsia="Times New Roman" w:hAnsi="Times New Roman" w:cs="Times New Roman"/>
                <w:sz w:val="28"/>
                <w:szCs w:val="28"/>
                <w:lang w:val="it-IT"/>
              </w:rPr>
              <w:t>-</w:t>
            </w:r>
            <w:r w:rsidRPr="005B7360">
              <w:rPr>
                <w:rFonts w:ascii="Times New Roman" w:eastAsia="Times New Roman" w:hAnsi="Times New Roman" w:cs="Times New Roman"/>
                <w:sz w:val="28"/>
                <w:szCs w:val="28"/>
                <w:lang w:val="vi-VN"/>
              </w:rPr>
              <w:t>Vệ sinh c</w:t>
            </w:r>
            <w:r w:rsidRPr="005B7360">
              <w:rPr>
                <w:rFonts w:ascii="Times New Roman" w:eastAsia="Times New Roman" w:hAnsi="Times New Roman" w:cs="Times New Roman"/>
                <w:sz w:val="28"/>
                <w:szCs w:val="28"/>
                <w:lang w:val="it-IT"/>
              </w:rPr>
              <w:t>á nhân tr</w:t>
            </w:r>
            <w:r w:rsidRPr="005B7360">
              <w:rPr>
                <w:rFonts w:ascii="Times New Roman" w:eastAsia="Times New Roman" w:hAnsi="Times New Roman" w:cs="Times New Roman"/>
                <w:sz w:val="28"/>
                <w:szCs w:val="28"/>
                <w:lang w:val="vi-VN"/>
              </w:rPr>
              <w:t>ẻ - N</w:t>
            </w:r>
            <w:r w:rsidRPr="005B7360">
              <w:rPr>
                <w:rFonts w:ascii="Times New Roman" w:eastAsia="Times New Roman" w:hAnsi="Times New Roman" w:cs="Times New Roman"/>
                <w:sz w:val="28"/>
                <w:szCs w:val="28"/>
                <w:lang w:val="it-IT"/>
              </w:rPr>
              <w:t>êu gương cu</w:t>
            </w:r>
            <w:r w:rsidRPr="005B7360">
              <w:rPr>
                <w:rFonts w:ascii="Times New Roman" w:eastAsia="Times New Roman" w:hAnsi="Times New Roman" w:cs="Times New Roman"/>
                <w:sz w:val="28"/>
                <w:szCs w:val="28"/>
                <w:lang w:val="vi-VN"/>
              </w:rPr>
              <w:t>ối tuần.</w:t>
            </w:r>
            <w:r w:rsidRPr="005B7360">
              <w:rPr>
                <w:rFonts w:ascii="Times New Roman" w:eastAsia="Times New Roman" w:hAnsi="Times New Roman" w:cs="Times New Roman"/>
                <w:sz w:val="28"/>
                <w:szCs w:val="28"/>
                <w:lang w:val="it-IT"/>
              </w:rPr>
              <w:t xml:space="preserve">- </w:t>
            </w:r>
            <w:r w:rsidRPr="005B7360">
              <w:rPr>
                <w:rFonts w:ascii="Times New Roman" w:eastAsia="Times New Roman" w:hAnsi="Times New Roman" w:cs="Times New Roman"/>
                <w:sz w:val="28"/>
                <w:szCs w:val="28"/>
                <w:lang w:val="nl-NL"/>
              </w:rPr>
              <w:t>Trả trẻ</w:t>
            </w:r>
          </w:p>
        </w:tc>
      </w:tr>
    </w:tbl>
    <w:p w:rsidR="005B7360" w:rsidRPr="005B7360" w:rsidRDefault="005B7360" w:rsidP="005B7360">
      <w:pPr>
        <w:spacing w:after="0" w:line="240" w:lineRule="auto"/>
        <w:rPr>
          <w:rFonts w:ascii="Times New Roman" w:eastAsia="Times New Roman" w:hAnsi="Times New Roman" w:cs="Times New Roman"/>
          <w:sz w:val="28"/>
          <w:szCs w:val="28"/>
          <w:lang w:val="pt-BR"/>
        </w:rPr>
      </w:pPr>
    </w:p>
    <w:p w:rsidR="005B7360" w:rsidRPr="005B7360" w:rsidRDefault="005B7360" w:rsidP="005B7360">
      <w:pPr>
        <w:spacing w:after="0" w:line="240" w:lineRule="auto"/>
        <w:ind w:right="-331"/>
        <w:rPr>
          <w:rFonts w:ascii="Times New Roman" w:eastAsia="Times New Roman" w:hAnsi="Times New Roman" w:cs="Times New Roman"/>
          <w:b/>
          <w:sz w:val="28"/>
          <w:szCs w:val="28"/>
        </w:rPr>
      </w:pPr>
    </w:p>
    <w:p w:rsidR="005B7360" w:rsidRPr="005B7360" w:rsidRDefault="005B7360" w:rsidP="005B7360">
      <w:pPr>
        <w:spacing w:after="0" w:line="240" w:lineRule="auto"/>
        <w:ind w:right="-331"/>
        <w:rPr>
          <w:rFonts w:ascii="Times New Roman" w:eastAsia="Times New Roman" w:hAnsi="Times New Roman" w:cs="Times New Roman"/>
          <w:b/>
          <w:sz w:val="28"/>
          <w:szCs w:val="28"/>
        </w:rPr>
      </w:pPr>
    </w:p>
    <w:p w:rsidR="005B7360" w:rsidRPr="005B7360" w:rsidRDefault="005B7360" w:rsidP="005B7360">
      <w:pPr>
        <w:spacing w:after="0" w:line="240" w:lineRule="auto"/>
        <w:ind w:right="-331"/>
        <w:rPr>
          <w:rFonts w:ascii="Times New Roman" w:eastAsia="Times New Roman" w:hAnsi="Times New Roman" w:cs="Times New Roman"/>
          <w:b/>
          <w:sz w:val="28"/>
          <w:szCs w:val="28"/>
        </w:rPr>
      </w:pPr>
    </w:p>
    <w:p w:rsidR="005B7360" w:rsidRPr="005B7360" w:rsidRDefault="005B7360" w:rsidP="005B7360">
      <w:pPr>
        <w:spacing w:after="0" w:line="240" w:lineRule="auto"/>
        <w:ind w:right="-331"/>
        <w:rPr>
          <w:rFonts w:ascii="Times New Roman" w:eastAsia="Times New Roman" w:hAnsi="Times New Roman" w:cs="Times New Roman"/>
          <w:b/>
          <w:sz w:val="28"/>
          <w:szCs w:val="28"/>
          <w:lang w:val="sv-SE"/>
        </w:rPr>
      </w:pPr>
      <w:r w:rsidRPr="005B7360">
        <w:rPr>
          <w:rFonts w:ascii="Times New Roman" w:eastAsia="Times New Roman" w:hAnsi="Times New Roman" w:cs="Times New Roman"/>
          <w:b/>
          <w:sz w:val="28"/>
          <w:szCs w:val="28"/>
          <w:lang w:val="sv-SE"/>
        </w:rPr>
        <w:lastRenderedPageBreak/>
        <w:t>I. THỂ DỤC SÁNG</w:t>
      </w:r>
    </w:p>
    <w:p w:rsidR="005B7360" w:rsidRPr="005B7360" w:rsidRDefault="005B7360" w:rsidP="005B7360">
      <w:pPr>
        <w:spacing w:after="0" w:line="240" w:lineRule="auto"/>
        <w:ind w:right="-331"/>
        <w:rPr>
          <w:rFonts w:ascii="Times New Roman" w:eastAsia="Times New Roman" w:hAnsi="Times New Roman" w:cs="Times New Roman"/>
          <w:bCs/>
          <w:sz w:val="28"/>
          <w:szCs w:val="28"/>
          <w:lang w:val="sv-SE"/>
        </w:rPr>
      </w:pPr>
      <w:r w:rsidRPr="005B7360">
        <w:rPr>
          <w:rFonts w:ascii="Times New Roman" w:eastAsia="Times New Roman" w:hAnsi="Times New Roman" w:cs="Times New Roman"/>
          <w:sz w:val="28"/>
          <w:szCs w:val="28"/>
          <w:lang w:val="sv-SE"/>
        </w:rPr>
        <w:t xml:space="preserve">    Tập kết hợp bài hát: </w:t>
      </w:r>
      <w:r w:rsidRPr="005B7360">
        <w:rPr>
          <w:rFonts w:ascii="Times New Roman" w:eastAsia="Times New Roman" w:hAnsi="Times New Roman" w:cs="Times New Roman"/>
          <w:bCs/>
          <w:sz w:val="28"/>
          <w:szCs w:val="28"/>
          <w:lang w:val="sv-SE"/>
        </w:rPr>
        <w:t>“ Em yêu hà nội ”</w:t>
      </w:r>
    </w:p>
    <w:p w:rsidR="005B7360" w:rsidRPr="005B7360" w:rsidRDefault="005B7360" w:rsidP="005B7360">
      <w:pPr>
        <w:tabs>
          <w:tab w:val="left" w:pos="1800"/>
        </w:tabs>
        <w:spacing w:after="0" w:line="264" w:lineRule="auto"/>
        <w:rPr>
          <w:rFonts w:ascii="Times New Roman" w:eastAsia="Times New Roman" w:hAnsi="Times New Roman" w:cs="Times New Roman"/>
          <w:bCs/>
          <w:sz w:val="28"/>
          <w:szCs w:val="28"/>
          <w:lang w:val="sv-SE"/>
        </w:rPr>
      </w:pPr>
      <w:r w:rsidRPr="005B7360">
        <w:rPr>
          <w:rFonts w:ascii="Times New Roman" w:eastAsia="Times New Roman" w:hAnsi="Times New Roman" w:cs="Times New Roman"/>
          <w:bCs/>
          <w:sz w:val="28"/>
          <w:szCs w:val="28"/>
          <w:lang w:val="sv-SE"/>
        </w:rPr>
        <w:t>- Động tác 1:  Hô hấp: Thổi Bóng bay</w:t>
      </w:r>
    </w:p>
    <w:p w:rsidR="005B7360" w:rsidRPr="005B7360" w:rsidRDefault="005B7360" w:rsidP="005B7360">
      <w:pPr>
        <w:tabs>
          <w:tab w:val="left" w:pos="945"/>
        </w:tabs>
        <w:spacing w:after="0" w:line="288" w:lineRule="auto"/>
        <w:rPr>
          <w:rFonts w:ascii="Times New Roman" w:eastAsia="Times New Roman" w:hAnsi="Times New Roman" w:cs="Times New Roman"/>
          <w:sz w:val="28"/>
          <w:szCs w:val="28"/>
          <w:lang w:val="sv-SE"/>
        </w:rPr>
      </w:pPr>
      <w:r w:rsidRPr="005B7360">
        <w:rPr>
          <w:rFonts w:ascii="Times New Roman" w:eastAsia="Times New Roman" w:hAnsi="Times New Roman" w:cs="Times New Roman"/>
          <w:sz w:val="28"/>
          <w:szCs w:val="28"/>
          <w:lang w:val="sv-SE"/>
        </w:rPr>
        <w:t xml:space="preserve"> - Động tác 2 tay: Từ lời hát “Yêu hà nội ..... Cháu yêu” 2 lần x 8 nhịp</w:t>
      </w:r>
    </w:p>
    <w:p w:rsidR="005B7360" w:rsidRPr="005B7360" w:rsidRDefault="00B502D3" w:rsidP="005B7360">
      <w:pPr>
        <w:tabs>
          <w:tab w:val="left" w:pos="2205"/>
        </w:tabs>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noProof/>
          <w:sz w:val="28"/>
          <w:szCs w:val="28"/>
        </w:rPr>
        <w:pict>
          <v:line id="Straight Connector 685" o:spid="_x0000_s1180" style="position:absolute;flip:x;z-index:251711488;visibility:visible" from="187pt,.55pt" to="18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"/>
        </w:pict>
      </w:r>
      <w:r>
        <w:rPr>
          <w:rFonts w:ascii="Times New Roman" w:eastAsia="Times New Roman" w:hAnsi="Times New Roman" w:cs="Times New Roman"/>
          <w:noProof/>
          <w:sz w:val="28"/>
          <w:szCs w:val="28"/>
        </w:rPr>
        <w:pict>
          <v:line id="Straight Connector 684" o:spid="_x0000_s1179" style="position:absolute;z-index:251710464;visibility:visible" from="196.35pt,.55pt" to="196.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BU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"/>
        </w:pict>
      </w:r>
      <w:r>
        <w:rPr>
          <w:rFonts w:ascii="Times New Roman" w:eastAsia="Times New Roman" w:hAnsi="Times New Roman" w:cs="Times New Roman"/>
          <w:noProof/>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683" o:spid="_x0000_s1178" type="#_x0000_t96" style="position:absolute;margin-left:187pt;margin-top:9.55pt;width:9pt;height:9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Smiley Face 682" o:spid="_x0000_s1027" type="#_x0000_t96" style="position:absolute;margin-left:65.45pt;margin-top:9.55pt;width:9pt;height:9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Smiley Face 681" o:spid="_x0000_s1028" type="#_x0000_t96" style="position:absolute;margin-left:112.2pt;margin-top:9.55pt;width:9pt;height:9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">
            <v:textbox>
              <w:txbxContent>
                <w:p w:rsidR="00792553" w:rsidRPr="0069304F" w:rsidRDefault="00792553" w:rsidP="005B7360">
                  <w:pPr>
                    <w:rPr>
                      <w:lang w:val="nl-NL"/>
                    </w:rPr>
                  </w:pPr>
                </w:p>
              </w:txbxContent>
            </v:textbox>
          </v:shape>
        </w:pict>
      </w:r>
    </w:p>
    <w:p w:rsidR="005B7360" w:rsidRPr="005B7360" w:rsidRDefault="00B502D3" w:rsidP="005B7360">
      <w:pPr>
        <w:tabs>
          <w:tab w:val="left" w:pos="2925"/>
        </w:tabs>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noProof/>
          <w:sz w:val="28"/>
          <w:szCs w:val="28"/>
        </w:rPr>
        <w:pict>
          <v:line id="Straight Connector 680" o:spid="_x0000_s1177" style="position:absolute;flip:x;z-index:251709440;visibility:visible" from="187pt,2.45pt" to="196.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"/>
        </w:pict>
      </w:r>
      <w:r>
        <w:rPr>
          <w:rFonts w:ascii="Times New Roman" w:eastAsia="Times New Roman" w:hAnsi="Times New Roman" w:cs="Times New Roman"/>
          <w:noProof/>
          <w:sz w:val="28"/>
          <w:szCs w:val="28"/>
        </w:rPr>
        <w:pict>
          <v:line id="Straight Connector 679" o:spid="_x0000_s1176" style="position:absolute;z-index:251708416;visibility:visible" from="187pt,2.45pt" to="19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nJQIAAD4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"/>
        </w:pict>
      </w:r>
      <w:r>
        <w:rPr>
          <w:rFonts w:ascii="Times New Roman" w:eastAsia="Times New Roman" w:hAnsi="Times New Roman" w:cs="Times New Roman"/>
          <w:noProof/>
          <w:sz w:val="28"/>
          <w:szCs w:val="28"/>
        </w:rPr>
        <w:pict>
          <v:shapetype id="_x0000_t128" coordsize="21600,21600" o:spt="128" path="m,l21600,,10800,21600xe">
            <v:stroke joinstyle="miter"/>
            <v:path gradientshapeok="t" o:connecttype="custom" o:connectlocs="10800,0;5400,10800;10800,21600;16200,10800" textboxrect="5400,0,16200,10800"/>
          </v:shapetype>
          <v:shape id="Flowchart: Merge 678" o:spid="_x0000_s1029" type="#_x0000_t128" style="position:absolute;margin-left:187pt;margin-top:2.45pt;width:9pt;height:9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677" o:spid="_x0000_s1175" style="position:absolute;z-index:251701248;visibility:visible" from="65.45pt,2.45pt" to="65.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wlHgIAADk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"/>
        </w:pict>
      </w:r>
      <w:r>
        <w:rPr>
          <w:rFonts w:ascii="Times New Roman" w:eastAsia="Times New Roman" w:hAnsi="Times New Roman" w:cs="Times New Roman"/>
          <w:noProof/>
          <w:sz w:val="28"/>
          <w:szCs w:val="28"/>
        </w:rPr>
        <w:pict>
          <v:line id="Straight Connector 676" o:spid="_x0000_s1174" style="position:absolute;z-index:251702272;visibility:visible" from="74.8pt,2.45pt" to="74.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"/>
        </w:pict>
      </w:r>
      <w:r>
        <w:rPr>
          <w:rFonts w:ascii="Times New Roman" w:eastAsia="Times New Roman" w:hAnsi="Times New Roman" w:cs="Times New Roman"/>
          <w:noProof/>
          <w:sz w:val="28"/>
          <w:szCs w:val="28"/>
        </w:rPr>
        <w:pict>
          <v:line id="Straight Connector 675" o:spid="_x0000_s1173" style="position:absolute;flip:x;z-index:251700224;visibility:visible" from="65.45pt,2.45pt" to="74.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"/>
        </w:pict>
      </w:r>
      <w:r>
        <w:rPr>
          <w:rFonts w:ascii="Times New Roman" w:eastAsia="Times New Roman" w:hAnsi="Times New Roman" w:cs="Times New Roman"/>
          <w:noProof/>
          <w:sz w:val="28"/>
          <w:szCs w:val="28"/>
        </w:rPr>
        <w:pict>
          <v:shape id="Flowchart: Merge 674" o:spid="_x0000_s1030" type="#_x0000_t128" style="position:absolute;margin-left:65.45pt;margin-top:2.45pt;width:9pt;height:9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673" o:spid="_x0000_s1172" style="position:absolute;z-index:251699200;visibility:visible" from="65.45pt,2.45pt" to="74.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"/>
        </w:pict>
      </w:r>
      <w:r>
        <w:rPr>
          <w:rFonts w:ascii="Times New Roman" w:eastAsia="Times New Roman" w:hAnsi="Times New Roman" w:cs="Times New Roman"/>
          <w:noProof/>
          <w:sz w:val="28"/>
          <w:szCs w:val="28"/>
        </w:rPr>
        <w:pict>
          <v:line id="Straight Connector 672" o:spid="_x0000_s1171" style="position:absolute;flip:y;z-index:251703296;visibility:visible" from="102.85pt,2.45pt" to="1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"/>
        </w:pict>
      </w:r>
      <w:r>
        <w:rPr>
          <w:rFonts w:ascii="Times New Roman" w:eastAsia="Times New Roman" w:hAnsi="Times New Roman" w:cs="Times New Roman"/>
          <w:noProof/>
          <w:sz w:val="28"/>
          <w:szCs w:val="28"/>
        </w:rPr>
        <w:pict>
          <v:line id="Straight Connector 671" o:spid="_x0000_s1170" style="position:absolute;z-index:251705344;visibility:visible" from="112.2pt,2.45pt" to="121.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BBJAIAAD4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"/>
        </w:pict>
      </w:r>
      <w:r>
        <w:rPr>
          <w:rFonts w:ascii="Times New Roman" w:eastAsia="Times New Roman" w:hAnsi="Times New Roman" w:cs="Times New Roman"/>
          <w:noProof/>
          <w:sz w:val="28"/>
          <w:szCs w:val="28"/>
        </w:rPr>
        <w:pict>
          <v:shape id="Flowchart: Merge 670" o:spid="_x0000_s1031" type="#_x0000_t128" style="position:absolute;margin-left:112.2pt;margin-top:2.45pt;width:9pt;height:9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669" o:spid="_x0000_s1169" style="position:absolute;flip:x;z-index:251704320;visibility:visible" from="112.2pt,2.45pt" to="121.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"/>
        </w:pict>
      </w:r>
      <w:r w:rsidR="005B7360" w:rsidRPr="005B7360">
        <w:rPr>
          <w:rFonts w:ascii="Times New Roman" w:eastAsia="Times New Roman" w:hAnsi="Times New Roman" w:cs="Times New Roman"/>
          <w:sz w:val="28"/>
          <w:szCs w:val="28"/>
          <w:lang w:val="sv-SE"/>
        </w:rPr>
        <w:tab/>
      </w:r>
    </w:p>
    <w:p w:rsidR="005B7360" w:rsidRPr="005B7360" w:rsidRDefault="005B7360" w:rsidP="005B7360">
      <w:pPr>
        <w:tabs>
          <w:tab w:val="left" w:pos="945"/>
        </w:tabs>
        <w:spacing w:after="0" w:line="288" w:lineRule="auto"/>
        <w:rPr>
          <w:rFonts w:ascii="Times New Roman" w:eastAsia="Times New Roman" w:hAnsi="Times New Roman" w:cs="Times New Roman"/>
          <w:b/>
          <w:sz w:val="28"/>
          <w:szCs w:val="28"/>
          <w:lang w:val="sv-SE"/>
        </w:rPr>
      </w:pPr>
      <w:r w:rsidRPr="005B7360">
        <w:rPr>
          <w:rFonts w:ascii="Times New Roman" w:eastAsia="Times New Roman" w:hAnsi="Times New Roman" w:cs="Times New Roman"/>
          <w:sz w:val="28"/>
          <w:szCs w:val="28"/>
          <w:lang w:val="sv-SE"/>
        </w:rPr>
        <w:t>TTCB. 4</w:t>
      </w:r>
      <w:r w:rsidRPr="005B7360">
        <w:rPr>
          <w:rFonts w:ascii="Times New Roman" w:eastAsia="Times New Roman" w:hAnsi="Times New Roman" w:cs="Times New Roman"/>
          <w:sz w:val="28"/>
          <w:szCs w:val="28"/>
          <w:lang w:val="sv-SE"/>
        </w:rPr>
        <w:tab/>
        <w:t>1.3</w:t>
      </w:r>
      <w:r w:rsidRPr="005B7360">
        <w:rPr>
          <w:rFonts w:ascii="Times New Roman" w:eastAsia="Times New Roman" w:hAnsi="Times New Roman" w:cs="Times New Roman"/>
          <w:sz w:val="28"/>
          <w:szCs w:val="28"/>
          <w:lang w:val="sv-SE"/>
        </w:rPr>
        <w:tab/>
        <w:t xml:space="preserve">             2</w:t>
      </w:r>
    </w:p>
    <w:p w:rsidR="005B7360" w:rsidRPr="005B7360" w:rsidRDefault="005B7360" w:rsidP="005B7360">
      <w:pPr>
        <w:tabs>
          <w:tab w:val="left" w:pos="945"/>
        </w:tabs>
        <w:spacing w:after="0" w:line="288" w:lineRule="auto"/>
        <w:rPr>
          <w:rFonts w:ascii="Times New Roman" w:eastAsia="Times New Roman" w:hAnsi="Times New Roman" w:cs="Times New Roman"/>
          <w:sz w:val="28"/>
          <w:szCs w:val="28"/>
          <w:lang w:val="sv-SE"/>
        </w:rPr>
      </w:pPr>
      <w:r w:rsidRPr="005B7360">
        <w:rPr>
          <w:rFonts w:ascii="Times New Roman" w:eastAsia="Times New Roman" w:hAnsi="Times New Roman" w:cs="Times New Roman"/>
          <w:sz w:val="28"/>
          <w:szCs w:val="28"/>
          <w:lang w:val="sv-SE"/>
        </w:rPr>
        <w:t>- Động tác 3 tay: Từ lời hát “Yêu hà nội ..... Cháu yêu” 2 lần x 8 nhịp</w:t>
      </w:r>
    </w:p>
    <w:p w:rsidR="005B7360" w:rsidRPr="005B7360" w:rsidRDefault="00B502D3" w:rsidP="005B7360">
      <w:pPr>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noProof/>
          <w:sz w:val="28"/>
          <w:szCs w:val="28"/>
        </w:rPr>
        <w:pict>
          <v:shape id="Freeform 668" o:spid="_x0000_s1168" style="position:absolute;margin-left:132.4pt;margin-top:6.3pt;width:3.35pt;height:1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" path="m7,34c42,173,,,37,184v8,38,30,81,30,120e" filled="f">
            <v:path arrowok="t" o:connecttype="custom" o:connectlocs="4445,21590;23495,116840;42545,193040" o:connectangles="0,0,0"/>
          </v:shape>
        </w:pict>
      </w:r>
      <w:r>
        <w:rPr>
          <w:rFonts w:ascii="Times New Roman" w:eastAsia="Times New Roman" w:hAnsi="Times New Roman" w:cs="Times New Roman"/>
          <w:noProof/>
          <w:sz w:val="28"/>
          <w:szCs w:val="28"/>
        </w:rPr>
        <w:pict>
          <v:shape id="Freeform 667" o:spid="_x0000_s1167" style="position:absolute;margin-left:141.75pt;margin-top:5pt;width:5.25pt;height:1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" path="m105,v-5,40,-4,81,-15,120c81,152,56,178,45,210,29,325,65,315,,315e" filled="f">
            <v:path arrowok="t" o:connecttype="custom" o:connectlocs="66675,0;57150,76200;28575,133350;0,200025" o:connectangles="0,0,0,0"/>
          </v:shape>
        </w:pict>
      </w:r>
      <w:r>
        <w:rPr>
          <w:rFonts w:ascii="Times New Roman" w:eastAsia="Times New Roman" w:hAnsi="Times New Roman" w:cs="Times New Roman"/>
          <w:noProof/>
          <w:sz w:val="28"/>
          <w:szCs w:val="28"/>
        </w:rPr>
        <w:pict>
          <v:shape id="Smiley Face 666" o:spid="_x0000_s1032" type="#_x0000_t96" style="position:absolute;margin-left:135pt;margin-top:11.65pt;width:9pt;height: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Smiley Face 665" o:spid="_x0000_s1033" type="#_x0000_t96" style="position:absolute;margin-left:90pt;margin-top:11.65pt;width:9pt;height: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">
            <v:textbox>
              <w:txbxContent>
                <w:p w:rsidR="00792553" w:rsidRPr="0069304F" w:rsidRDefault="00792553" w:rsidP="005B7360">
                  <w:pPr>
                    <w:rPr>
                      <w:lang w:val="nl-NL"/>
                    </w:rPr>
                  </w:pPr>
                </w:p>
              </w:txbxContent>
            </v:textbox>
          </v:shape>
        </w:pict>
      </w:r>
    </w:p>
    <w:p w:rsidR="005B7360" w:rsidRPr="005B7360" w:rsidRDefault="00B502D3" w:rsidP="005B7360">
      <w:pPr>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noProof/>
          <w:sz w:val="28"/>
          <w:szCs w:val="28"/>
        </w:rPr>
        <w:pict>
          <v:line id="Straight Connector 664" o:spid="_x0000_s1166" style="position:absolute;flip:x;z-index:251694080;visibility:visible" from="189pt,6.75pt" to="19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"/>
        </w:pict>
      </w:r>
      <w:r>
        <w:rPr>
          <w:rFonts w:ascii="Times New Roman" w:eastAsia="Times New Roman" w:hAnsi="Times New Roman" w:cs="Times New Roman"/>
          <w:noProof/>
          <w:sz w:val="28"/>
          <w:szCs w:val="28"/>
        </w:rPr>
        <w:pict>
          <v:line id="Straight Connector 663" o:spid="_x0000_s1165" style="position:absolute;z-index:251693056;visibility:visible" from="175pt,6.75pt" to="18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"/>
        </w:pict>
      </w:r>
      <w:r>
        <w:rPr>
          <w:rFonts w:ascii="Times New Roman" w:eastAsia="Times New Roman" w:hAnsi="Times New Roman" w:cs="Times New Roman"/>
          <w:noProof/>
          <w:sz w:val="28"/>
          <w:szCs w:val="28"/>
        </w:rPr>
        <w:pict>
          <v:line id="Straight Connector 662" o:spid="_x0000_s1164" style="position:absolute;flip:x;z-index:251692032;visibility:visible" from="168pt,6.75pt" to="1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"/>
        </w:pict>
      </w:r>
      <w:r>
        <w:rPr>
          <w:rFonts w:ascii="Times New Roman" w:eastAsia="Times New Roman" w:hAnsi="Times New Roman" w:cs="Times New Roman"/>
          <w:noProof/>
          <w:sz w:val="28"/>
          <w:szCs w:val="28"/>
        </w:rPr>
        <w:pict>
          <v:line id="Straight Connector 661" o:spid="_x0000_s1163" style="position:absolute;z-index:251691008;visibility:visible" from="196pt,6.75pt" to="19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"/>
        </w:pict>
      </w:r>
      <w:r>
        <w:rPr>
          <w:rFonts w:ascii="Times New Roman" w:eastAsia="Times New Roman" w:hAnsi="Times New Roman" w:cs="Times New Roman"/>
          <w:noProof/>
          <w:sz w:val="28"/>
          <w:szCs w:val="28"/>
        </w:rPr>
        <w:pict>
          <v:shape id="Freeform 660" o:spid="_x0000_s1162" style="position:absolute;margin-left:174pt;margin-top:4.2pt;width:21pt;height: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" path="m420,99c390,79,364,50,330,39,300,29,240,9,240,9,195,14,143,,105,24,78,41,85,84,75,114,66,140,24,132,,144e" filled="f">
            <v:path arrowok="t" o:connecttype="custom" o:connectlocs="266700,62865;209550,24765;152400,5715;66675,15240;47625,72390;0,91440" o:connectangles="0,0,0,0,0,0"/>
          </v:shape>
        </w:pict>
      </w:r>
      <w:r>
        <w:rPr>
          <w:rFonts w:ascii="Times New Roman" w:eastAsia="Times New Roman" w:hAnsi="Times New Roman" w:cs="Times New Roman"/>
          <w:noProof/>
          <w:sz w:val="28"/>
          <w:szCs w:val="28"/>
        </w:rPr>
        <w:pict>
          <v:shape id="Smiley Face 659" o:spid="_x0000_s1034" type="#_x0000_t96" style="position:absolute;margin-left:196pt;margin-top:6.75pt;width:9pt;height:9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Freeform 658" o:spid="_x0000_s1161" style="position:absolute;margin-left:140.25pt;margin-top:12.9pt;width:5.25pt;height:1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" path="m,c10,30,12,64,30,90v10,15,22,29,30,45c99,213,46,151,105,210e" filled="f">
            <v:path arrowok="t" o:connecttype="custom" o:connectlocs="0,0;19050,57150;38100,85725;66675,133350" o:connectangles="0,0,0,0"/>
          </v:shape>
        </w:pict>
      </w:r>
      <w:r>
        <w:rPr>
          <w:rFonts w:ascii="Times New Roman" w:eastAsia="Times New Roman" w:hAnsi="Times New Roman" w:cs="Times New Roman"/>
          <w:noProof/>
          <w:sz w:val="28"/>
          <w:szCs w:val="28"/>
        </w:rPr>
        <w:pict>
          <v:line id="Straight Connector 657" o:spid="_x0000_s1160" style="position:absolute;flip:x;z-index:251684864;visibility:visible" from="135pt,4.55pt" to="2in,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"/>
        </w:pict>
      </w:r>
      <w:r>
        <w:rPr>
          <w:rFonts w:ascii="Times New Roman" w:eastAsia="Times New Roman" w:hAnsi="Times New Roman" w:cs="Times New Roman"/>
          <w:noProof/>
          <w:sz w:val="28"/>
          <w:szCs w:val="28"/>
        </w:rPr>
        <w:pict>
          <v:line id="Straight Connector 656" o:spid="_x0000_s1159" style="position:absolute;z-index:251683840;visibility:visible" from="99pt,4.55pt" to="9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75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"/>
        </w:pict>
      </w:r>
      <w:r>
        <w:rPr>
          <w:rFonts w:ascii="Times New Roman" w:eastAsia="Times New Roman" w:hAnsi="Times New Roman" w:cs="Times New Roman"/>
          <w:noProof/>
          <w:sz w:val="28"/>
          <w:szCs w:val="28"/>
        </w:rPr>
        <w:pict>
          <v:line id="Straight Connector 655" o:spid="_x0000_s1158" style="position:absolute;z-index:251682816;visibility:visible" from="90pt,4.55pt" to="9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IW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"/>
        </w:pict>
      </w:r>
      <w:r>
        <w:rPr>
          <w:rFonts w:ascii="Times New Roman" w:eastAsia="Times New Roman" w:hAnsi="Times New Roman" w:cs="Times New Roman"/>
          <w:noProof/>
          <w:sz w:val="28"/>
          <w:szCs w:val="28"/>
        </w:rPr>
        <w:pict>
          <v:line id="Straight Connector 654" o:spid="_x0000_s1157" style="position:absolute;z-index:251681792;visibility:visible" from="90pt,4.55pt" to="9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zJAIAAD4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"/>
        </w:pict>
      </w:r>
      <w:r>
        <w:rPr>
          <w:rFonts w:ascii="Times New Roman" w:eastAsia="Times New Roman" w:hAnsi="Times New Roman" w:cs="Times New Roman"/>
          <w:noProof/>
          <w:sz w:val="28"/>
          <w:szCs w:val="28"/>
        </w:rPr>
        <w:pict>
          <v:line id="Straight Connector 653" o:spid="_x0000_s1156" style="position:absolute;flip:x;z-index:251680768;visibility:visible" from="90pt,4.55pt" to="9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"/>
        </w:pict>
      </w:r>
      <w:r>
        <w:rPr>
          <w:rFonts w:ascii="Times New Roman" w:eastAsia="Times New Roman" w:hAnsi="Times New Roman" w:cs="Times New Roman"/>
          <w:noProof/>
          <w:sz w:val="28"/>
          <w:szCs w:val="28"/>
        </w:rPr>
        <w:pict>
          <v:shape id="Flowchart: Merge 652" o:spid="_x0000_s1035" type="#_x0000_t128" style="position:absolute;margin-left:135pt;margin-top:4.55pt;width:9pt;height: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Flowchart: Merge 651" o:spid="_x0000_s1036" type="#_x0000_t128" style="position:absolute;margin-left:90pt;margin-top:4.55pt;width:9pt;height: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">
            <v:textbox>
              <w:txbxContent>
                <w:p w:rsidR="00792553" w:rsidRPr="0069304F" w:rsidRDefault="00792553" w:rsidP="005B7360">
                  <w:pPr>
                    <w:rPr>
                      <w:lang w:val="nl-NL"/>
                    </w:rPr>
                  </w:pPr>
                </w:p>
              </w:txbxContent>
            </v:textbox>
          </v:shape>
        </w:pict>
      </w:r>
    </w:p>
    <w:p w:rsidR="005B7360" w:rsidRPr="005B7360" w:rsidRDefault="005B7360" w:rsidP="005B7360">
      <w:pPr>
        <w:tabs>
          <w:tab w:val="left" w:pos="1350"/>
        </w:tabs>
        <w:spacing w:after="0" w:line="288" w:lineRule="auto"/>
        <w:rPr>
          <w:rFonts w:ascii="Times New Roman" w:eastAsia="Times New Roman" w:hAnsi="Times New Roman" w:cs="Times New Roman"/>
          <w:sz w:val="28"/>
          <w:szCs w:val="28"/>
          <w:lang w:val="sv-SE"/>
        </w:rPr>
      </w:pPr>
      <w:r w:rsidRPr="005B7360">
        <w:rPr>
          <w:rFonts w:ascii="Times New Roman" w:eastAsia="Times New Roman" w:hAnsi="Times New Roman" w:cs="Times New Roman"/>
          <w:sz w:val="28"/>
          <w:szCs w:val="28"/>
          <w:lang w:val="sv-SE"/>
        </w:rPr>
        <w:tab/>
      </w:r>
    </w:p>
    <w:p w:rsidR="005B7360" w:rsidRPr="005B7360" w:rsidRDefault="005B7360" w:rsidP="005B7360">
      <w:pPr>
        <w:tabs>
          <w:tab w:val="left" w:pos="1350"/>
        </w:tabs>
        <w:spacing w:after="0" w:line="288" w:lineRule="auto"/>
        <w:rPr>
          <w:rFonts w:ascii="Times New Roman" w:eastAsia="Times New Roman" w:hAnsi="Times New Roman" w:cs="Times New Roman"/>
          <w:sz w:val="28"/>
          <w:szCs w:val="28"/>
          <w:lang w:val="sv-SE"/>
        </w:rPr>
      </w:pPr>
      <w:r w:rsidRPr="005B7360">
        <w:rPr>
          <w:rFonts w:ascii="Times New Roman" w:eastAsia="Times New Roman" w:hAnsi="Times New Roman" w:cs="Times New Roman"/>
          <w:sz w:val="28"/>
          <w:szCs w:val="28"/>
          <w:lang w:val="sv-SE"/>
        </w:rPr>
        <w:t xml:space="preserve">                      TTCB. 4   1.3          2</w:t>
      </w:r>
    </w:p>
    <w:p w:rsidR="005B7360" w:rsidRPr="005B7360" w:rsidRDefault="005B7360" w:rsidP="005B7360">
      <w:pPr>
        <w:tabs>
          <w:tab w:val="left" w:pos="945"/>
        </w:tabs>
        <w:spacing w:after="0" w:line="288" w:lineRule="auto"/>
        <w:rPr>
          <w:rFonts w:ascii="Times New Roman" w:eastAsia="Times New Roman" w:hAnsi="Times New Roman" w:cs="Times New Roman"/>
          <w:sz w:val="28"/>
          <w:szCs w:val="28"/>
          <w:lang w:val="sv-SE"/>
        </w:rPr>
      </w:pPr>
      <w:r w:rsidRPr="005B7360">
        <w:rPr>
          <w:rFonts w:ascii="Times New Roman" w:eastAsia="Times New Roman" w:hAnsi="Times New Roman" w:cs="Times New Roman"/>
          <w:sz w:val="28"/>
          <w:szCs w:val="28"/>
          <w:lang w:val="sv-SE"/>
        </w:rPr>
        <w:t xml:space="preserve"> - Động tác 4 chân: Từ lời hát “Yêu hà nội ..... Cháu yêu” 2 lần x 8 nhịp</w:t>
      </w:r>
    </w:p>
    <w:p w:rsidR="005B7360" w:rsidRPr="005B7360" w:rsidRDefault="00B502D3" w:rsidP="005B7360">
      <w:pPr>
        <w:tabs>
          <w:tab w:val="left" w:pos="1800"/>
        </w:tabs>
        <w:spacing w:after="0" w:line="264" w:lineRule="auto"/>
        <w:rPr>
          <w:rFonts w:ascii="Times New Roman" w:eastAsia="Times New Roman" w:hAnsi="Times New Roman" w:cs="Times New Roman"/>
          <w:sz w:val="28"/>
          <w:szCs w:val="28"/>
          <w:lang w:val="sv-SE"/>
        </w:rPr>
      </w:pPr>
      <w:r>
        <w:rPr>
          <w:rFonts w:ascii="Times New Roman" w:eastAsia="Times New Roman" w:hAnsi="Times New Roman" w:cs="Times New Roman"/>
          <w:noProof/>
          <w:sz w:val="28"/>
          <w:szCs w:val="28"/>
        </w:rPr>
        <w:pict>
          <v:line id="Straight Connector 650" o:spid="_x0000_s1155" style="position:absolute;z-index:251671552;visibility:visible" from="153.1pt,5.1pt" to="162.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n1IgIAAD4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"/>
        </w:pict>
      </w:r>
      <w:r>
        <w:rPr>
          <w:rFonts w:ascii="Times New Roman" w:eastAsia="Times New Roman" w:hAnsi="Times New Roman" w:cs="Times New Roman"/>
          <w:noProof/>
          <w:sz w:val="28"/>
          <w:szCs w:val="28"/>
        </w:rPr>
        <w:pict>
          <v:line id="Straight Connector 649" o:spid="_x0000_s1154" style="position:absolute;flip:x;z-index:251672576;visibility:visible" from="171.1pt,5.1pt" to="180.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"/>
        </w:pict>
      </w:r>
      <w:r>
        <w:rPr>
          <w:rFonts w:ascii="Times New Roman" w:eastAsia="Times New Roman" w:hAnsi="Times New Roman" w:cs="Times New Roman"/>
          <w:noProof/>
          <w:sz w:val="28"/>
          <w:szCs w:val="28"/>
        </w:rPr>
        <w:pict>
          <v:shape id="Freeform 648" o:spid="_x0000_s1153" style="position:absolute;margin-left:225pt;margin-top:22.95pt;width:12.8pt;height:1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" path="m240,6c165,11,87,,15,21,,25,23,52,30,66v27,54,23,43,75,60c148,191,162,174,225,216v26,78,31,45,-90,45e" filled="f">
            <v:path arrowok="t" o:connecttype="custom" o:connectlocs="152400,3810;9525,13335;19050,41910;66675,80010;142875,137160;85725,165735" o:connectangles="0,0,0,0,0,0"/>
          </v:shape>
        </w:pict>
      </w:r>
      <w:r>
        <w:rPr>
          <w:rFonts w:ascii="Times New Roman" w:eastAsia="Times New Roman" w:hAnsi="Times New Roman" w:cs="Times New Roman"/>
          <w:noProof/>
          <w:sz w:val="28"/>
          <w:szCs w:val="28"/>
        </w:rPr>
        <w:pict>
          <v:shape id="Smiley Face 646" o:spid="_x0000_s1037" type="#_x0000_t96" style="position:absolute;margin-left:162.1pt;margin-top:5.1pt;width:13.4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Flowchart: Merge 645" o:spid="_x0000_s1038" type="#_x0000_t128" style="position:absolute;margin-left:162.1pt;margin-top:14.1pt;width:13.4pt;height: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644" o:spid="_x0000_s1152" style="position:absolute;flip:x;z-index:251675648;visibility:visible" from="210.6pt,12.8pt" to="228.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"/>
        </w:pict>
      </w:r>
      <w:r>
        <w:rPr>
          <w:rFonts w:ascii="Times New Roman" w:eastAsia="Times New Roman" w:hAnsi="Times New Roman" w:cs="Times New Roman"/>
          <w:noProof/>
          <w:sz w:val="28"/>
          <w:szCs w:val="28"/>
        </w:rPr>
        <w:pict>
          <v:line id="Straight Connector 643" o:spid="_x0000_s1151" style="position:absolute;z-index:251674624;visibility:visible" from="214.4pt,9.6pt" to="231.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"/>
        </w:pict>
      </w:r>
      <w:r>
        <w:rPr>
          <w:rFonts w:ascii="Times New Roman" w:eastAsia="Times New Roman" w:hAnsi="Times New Roman" w:cs="Times New Roman"/>
          <w:noProof/>
          <w:sz w:val="28"/>
          <w:szCs w:val="28"/>
        </w:rPr>
        <w:pict>
          <v:line id="Straight Connector 642" o:spid="_x0000_s1150" style="position:absolute;z-index:251666432;visibility:visible" from="113.9pt,9.6pt" to="113.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Xn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"/>
        </w:pict>
      </w:r>
      <w:r>
        <w:rPr>
          <w:rFonts w:ascii="Times New Roman" w:eastAsia="Times New Roman" w:hAnsi="Times New Roman" w:cs="Times New Roman"/>
          <w:noProof/>
          <w:sz w:val="28"/>
          <w:szCs w:val="28"/>
        </w:rPr>
        <w:pict>
          <v:line id="Straight Connector 641" o:spid="_x0000_s1149" style="position:absolute;z-index:251665408;visibility:visible" from="100.5pt,9.6pt" to="10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"/>
        </w:pict>
      </w:r>
      <w:r>
        <w:rPr>
          <w:rFonts w:ascii="Times New Roman" w:eastAsia="Times New Roman" w:hAnsi="Times New Roman" w:cs="Times New Roman"/>
          <w:noProof/>
          <w:sz w:val="28"/>
          <w:szCs w:val="28"/>
        </w:rPr>
        <w:pict>
          <v:shape id="Flowchart: Merge 640" o:spid="_x0000_s1039" type="#_x0000_t128" style="position:absolute;margin-left:224.45pt;margin-top:9.6pt;width:13.4pt;height: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Flowchart: Merge 63" o:spid="_x0000_s1040" type="#_x0000_t128" style="position:absolute;margin-left:100.5pt;margin-top:9.6pt;width:13.4pt;height: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Smiley Face 62" o:spid="_x0000_s1041" type="#_x0000_t96" style="position:absolute;margin-left:224.45pt;margin-top:.6pt;width:13.4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Smiley Face 61" o:spid="_x0000_s1042" type="#_x0000_t96" style="position:absolute;margin-left:100.5pt;margin-top:.6pt;width:13.4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">
            <v:textbox>
              <w:txbxContent>
                <w:p w:rsidR="00792553" w:rsidRPr="0069304F" w:rsidRDefault="00792553" w:rsidP="005B7360">
                  <w:pPr>
                    <w:rPr>
                      <w:lang w:val="nl-NL"/>
                    </w:rPr>
                  </w:pPr>
                </w:p>
              </w:txbxContent>
            </v:textbox>
          </v:shape>
        </w:pict>
      </w:r>
    </w:p>
    <w:p w:rsidR="005B7360" w:rsidRPr="005B7360" w:rsidRDefault="00B502D3" w:rsidP="005B7360">
      <w:pPr>
        <w:tabs>
          <w:tab w:val="left" w:pos="1800"/>
        </w:tabs>
        <w:spacing w:after="0" w:line="264" w:lineRule="auto"/>
        <w:rPr>
          <w:rFonts w:ascii="Times New Roman" w:eastAsia="Times New Roman" w:hAnsi="Times New Roman" w:cs="Times New Roman"/>
          <w:sz w:val="28"/>
          <w:szCs w:val="28"/>
          <w:lang w:val="sv-SE"/>
        </w:rPr>
      </w:pPr>
      <w:r>
        <w:rPr>
          <w:rFonts w:ascii="Times New Roman" w:eastAsia="Times New Roman" w:hAnsi="Times New Roman" w:cs="Times New Roman"/>
          <w:noProof/>
          <w:sz w:val="28"/>
          <w:szCs w:val="28"/>
        </w:rPr>
        <w:pict>
          <v:line id="Straight Connector 60" o:spid="_x0000_s1148" style="position:absolute;z-index:251667456;visibility:visible" from="103.85pt,3.15pt" to="103.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ak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W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"/>
        </w:pict>
      </w:r>
      <w:r>
        <w:rPr>
          <w:rFonts w:ascii="Times New Roman" w:eastAsia="Times New Roman" w:hAnsi="Times New Roman" w:cs="Times New Roman"/>
          <w:noProof/>
          <w:sz w:val="28"/>
          <w:szCs w:val="28"/>
        </w:rPr>
        <w:pict>
          <v:line id="Straight Connector 59" o:spid="_x0000_s1147" style="position:absolute;flip:x;z-index:251669504;visibility:visible" from="164.15pt,3.5pt" to="16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"/>
        </w:pict>
      </w:r>
      <w:r>
        <w:rPr>
          <w:rFonts w:ascii="Times New Roman" w:eastAsia="Times New Roman" w:hAnsi="Times New Roman" w:cs="Times New Roman"/>
          <w:noProof/>
          <w:sz w:val="28"/>
          <w:szCs w:val="28"/>
        </w:rPr>
        <w:pict>
          <v:line id="Straight Connector 58" o:spid="_x0000_s1146" style="position:absolute;flip:x;z-index:251670528;visibility:visible" from="170.85pt,3.5pt" to="17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"/>
        </w:pict>
      </w:r>
      <w:r>
        <w:rPr>
          <w:rFonts w:ascii="Times New Roman" w:eastAsia="Times New Roman" w:hAnsi="Times New Roman" w:cs="Times New Roman"/>
          <w:noProof/>
          <w:sz w:val="28"/>
          <w:szCs w:val="28"/>
        </w:rPr>
        <w:pict>
          <v:line id="Straight Connector 57" o:spid="_x0000_s1145" style="position:absolute;z-index:251668480;visibility:visible" from="110.55pt,3.15pt" to="11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0Z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"/>
        </w:pict>
      </w:r>
    </w:p>
    <w:p w:rsidR="005B7360" w:rsidRPr="005B7360" w:rsidRDefault="005B7360" w:rsidP="005B7360">
      <w:pPr>
        <w:tabs>
          <w:tab w:val="left" w:pos="1800"/>
          <w:tab w:val="left" w:pos="2025"/>
        </w:tabs>
        <w:spacing w:after="0" w:line="264" w:lineRule="auto"/>
        <w:rPr>
          <w:rFonts w:ascii="Times New Roman" w:eastAsia="Times New Roman" w:hAnsi="Times New Roman" w:cs="Times New Roman"/>
          <w:sz w:val="28"/>
          <w:szCs w:val="28"/>
          <w:lang w:val="sv-SE"/>
        </w:rPr>
      </w:pPr>
      <w:r w:rsidRPr="005B7360">
        <w:rPr>
          <w:rFonts w:ascii="Times New Roman" w:eastAsia="Times New Roman" w:hAnsi="Times New Roman" w:cs="Times New Roman"/>
          <w:sz w:val="28"/>
          <w:szCs w:val="28"/>
          <w:lang w:val="sv-SE"/>
        </w:rPr>
        <w:t xml:space="preserve">                    TTCB. 4</w:t>
      </w:r>
      <w:r w:rsidRPr="005B7360">
        <w:rPr>
          <w:rFonts w:ascii="Times New Roman" w:eastAsia="Times New Roman" w:hAnsi="Times New Roman" w:cs="Times New Roman"/>
          <w:sz w:val="28"/>
          <w:szCs w:val="28"/>
          <w:lang w:val="sv-SE"/>
        </w:rPr>
        <w:tab/>
        <w:t xml:space="preserve">     1.3</w:t>
      </w:r>
      <w:r w:rsidRPr="005B7360">
        <w:rPr>
          <w:rFonts w:ascii="Times New Roman" w:eastAsia="Times New Roman" w:hAnsi="Times New Roman" w:cs="Times New Roman"/>
          <w:sz w:val="28"/>
          <w:szCs w:val="28"/>
          <w:lang w:val="sv-SE"/>
        </w:rPr>
        <w:tab/>
        <w:t xml:space="preserve">              2</w:t>
      </w:r>
    </w:p>
    <w:p w:rsidR="005B7360" w:rsidRPr="005B7360" w:rsidRDefault="005B7360" w:rsidP="005B7360">
      <w:pPr>
        <w:tabs>
          <w:tab w:val="left" w:pos="945"/>
        </w:tabs>
        <w:spacing w:after="0" w:line="288" w:lineRule="auto"/>
        <w:rPr>
          <w:rFonts w:ascii="Times New Roman" w:eastAsia="Times New Roman" w:hAnsi="Times New Roman" w:cs="Times New Roman"/>
          <w:sz w:val="28"/>
          <w:szCs w:val="28"/>
          <w:lang w:val="sv-SE"/>
        </w:rPr>
      </w:pPr>
      <w:r w:rsidRPr="005B7360">
        <w:rPr>
          <w:rFonts w:ascii="Times New Roman" w:eastAsia="Times New Roman" w:hAnsi="Times New Roman" w:cs="Times New Roman"/>
          <w:sz w:val="28"/>
          <w:szCs w:val="28"/>
          <w:lang w:val="sv-SE"/>
        </w:rPr>
        <w:t>- Động tác 5 bật nhảy : Từ lời hát “Yêu hà nội ..... Cháu yêu” 2 lần x 8 nhịp</w:t>
      </w:r>
    </w:p>
    <w:p w:rsidR="005B7360" w:rsidRPr="005B7360" w:rsidRDefault="00B502D3" w:rsidP="005B7360">
      <w:pPr>
        <w:tabs>
          <w:tab w:val="left" w:pos="2205"/>
        </w:tabs>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noProof/>
          <w:sz w:val="28"/>
          <w:szCs w:val="28"/>
        </w:rPr>
        <w:pict>
          <v:line id="Straight Connector 56" o:spid="_x0000_s1144" style="position:absolute;flip:x;z-index:251728896;visibility:visible" from="187pt,.55pt" to="18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bDJQIAAEE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"/>
        </w:pict>
      </w:r>
      <w:r>
        <w:rPr>
          <w:rFonts w:ascii="Times New Roman" w:eastAsia="Times New Roman" w:hAnsi="Times New Roman" w:cs="Times New Roman"/>
          <w:noProof/>
          <w:sz w:val="28"/>
          <w:szCs w:val="28"/>
        </w:rPr>
        <w:pict>
          <v:line id="Straight Connector 55" o:spid="_x0000_s1143" style="position:absolute;z-index:251727872;visibility:visible" from="196.35pt,.55pt" to="196.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"/>
        </w:pict>
      </w:r>
      <w:r>
        <w:rPr>
          <w:rFonts w:ascii="Times New Roman" w:eastAsia="Times New Roman" w:hAnsi="Times New Roman" w:cs="Times New Roman"/>
          <w:noProof/>
          <w:sz w:val="28"/>
          <w:szCs w:val="28"/>
        </w:rPr>
        <w:pict>
          <v:shape id="Smiley Face 54" o:spid="_x0000_s1043" type="#_x0000_t96" style="position:absolute;margin-left:187pt;margin-top:9.55pt;width:9pt;height:9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Smiley Face 53" o:spid="_x0000_s1044" type="#_x0000_t96" style="position:absolute;margin-left:65.45pt;margin-top:9.55pt;width:9pt;height: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shape id="Smiley Face 52" o:spid="_x0000_s1045" type="#_x0000_t96" style="position:absolute;margin-left:112.2pt;margin-top:9.55pt;width:9pt;height:9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">
            <v:textbox>
              <w:txbxContent>
                <w:p w:rsidR="00792553" w:rsidRPr="0069304F" w:rsidRDefault="00792553" w:rsidP="005B7360">
                  <w:pPr>
                    <w:rPr>
                      <w:lang w:val="nl-NL"/>
                    </w:rPr>
                  </w:pPr>
                </w:p>
              </w:txbxContent>
            </v:textbox>
          </v:shape>
        </w:pict>
      </w:r>
    </w:p>
    <w:p w:rsidR="005B7360" w:rsidRPr="005B7360" w:rsidRDefault="00B502D3" w:rsidP="005B7360">
      <w:pPr>
        <w:tabs>
          <w:tab w:val="left" w:pos="2925"/>
        </w:tabs>
        <w:spacing w:after="0" w:line="288" w:lineRule="auto"/>
        <w:rPr>
          <w:rFonts w:ascii="Times New Roman" w:eastAsia="Times New Roman" w:hAnsi="Times New Roman" w:cs="Times New Roman"/>
          <w:sz w:val="28"/>
          <w:szCs w:val="28"/>
          <w:lang w:val="sv-SE"/>
        </w:rPr>
      </w:pPr>
      <w:r>
        <w:rPr>
          <w:rFonts w:ascii="Times New Roman" w:eastAsia="Times New Roman" w:hAnsi="Times New Roman" w:cs="Times New Roman"/>
          <w:noProof/>
          <w:sz w:val="28"/>
          <w:szCs w:val="28"/>
        </w:rPr>
        <w:pict>
          <v:line id="Straight Connector 51" o:spid="_x0000_s1142" style="position:absolute;flip:x;z-index:251726848;visibility:visible" from="187pt,2.45pt" to="196.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"/>
        </w:pict>
      </w:r>
      <w:r>
        <w:rPr>
          <w:rFonts w:ascii="Times New Roman" w:eastAsia="Times New Roman" w:hAnsi="Times New Roman" w:cs="Times New Roman"/>
          <w:noProof/>
          <w:sz w:val="28"/>
          <w:szCs w:val="28"/>
        </w:rPr>
        <w:pict>
          <v:line id="Straight Connector 50" o:spid="_x0000_s1141" style="position:absolute;z-index:251725824;visibility:visible" from="187pt,2.45pt" to="19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cO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"/>
        </w:pict>
      </w:r>
      <w:r>
        <w:rPr>
          <w:rFonts w:ascii="Times New Roman" w:eastAsia="Times New Roman" w:hAnsi="Times New Roman" w:cs="Times New Roman"/>
          <w:noProof/>
          <w:sz w:val="28"/>
          <w:szCs w:val="28"/>
        </w:rPr>
        <w:pict>
          <v:shape id="Flowchart: Merge 49" o:spid="_x0000_s1046" type="#_x0000_t128" style="position:absolute;margin-left:187pt;margin-top:2.45pt;width:9pt;height:9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48" o:spid="_x0000_s1140" style="position:absolute;z-index:251718656;visibility:visible" from="65.45pt,2.45pt" to="65.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B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c5BKU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"/>
        </w:pict>
      </w:r>
      <w:r>
        <w:rPr>
          <w:rFonts w:ascii="Times New Roman" w:eastAsia="Times New Roman" w:hAnsi="Times New Roman" w:cs="Times New Roman"/>
          <w:noProof/>
          <w:sz w:val="28"/>
          <w:szCs w:val="28"/>
        </w:rPr>
        <w:pict>
          <v:line id="Straight Connector 47" o:spid="_x0000_s1139" style="position:absolute;z-index:251719680;visibility:visible" from="74.8pt,2.45pt" to="74.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DtHQ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"/>
        </w:pict>
      </w:r>
      <w:r>
        <w:rPr>
          <w:rFonts w:ascii="Times New Roman" w:eastAsia="Times New Roman" w:hAnsi="Times New Roman" w:cs="Times New Roman"/>
          <w:noProof/>
          <w:sz w:val="28"/>
          <w:szCs w:val="28"/>
        </w:rPr>
        <w:pict>
          <v:line id="Straight Connector 46" o:spid="_x0000_s1138" style="position:absolute;flip:x;z-index:251717632;visibility:visible" from="65.45pt,2.45pt" to="74.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Hw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"/>
        </w:pict>
      </w:r>
      <w:r>
        <w:rPr>
          <w:rFonts w:ascii="Times New Roman" w:eastAsia="Times New Roman" w:hAnsi="Times New Roman" w:cs="Times New Roman"/>
          <w:noProof/>
          <w:sz w:val="28"/>
          <w:szCs w:val="28"/>
        </w:rPr>
        <w:pict>
          <v:shape id="Flowchart: Merge 45" o:spid="_x0000_s1047" type="#_x0000_t128" style="position:absolute;margin-left:65.45pt;margin-top:2.45pt;width:9pt;height:9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44" o:spid="_x0000_s1137" style="position:absolute;z-index:251716608;visibility:visible" from="65.45pt,2.45pt" to="74.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rD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"/>
        </w:pict>
      </w:r>
      <w:r>
        <w:rPr>
          <w:rFonts w:ascii="Times New Roman" w:eastAsia="Times New Roman" w:hAnsi="Times New Roman" w:cs="Times New Roman"/>
          <w:noProof/>
          <w:sz w:val="28"/>
          <w:szCs w:val="28"/>
        </w:rPr>
        <w:pict>
          <v:line id="Straight Connector 43" o:spid="_x0000_s1136" style="position:absolute;flip:y;z-index:251720704;visibility:visible" from="102.85pt,2.45pt" to="1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rQJAIAAEE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"/>
        </w:pict>
      </w:r>
      <w:r>
        <w:rPr>
          <w:rFonts w:ascii="Times New Roman" w:eastAsia="Times New Roman" w:hAnsi="Times New Roman" w:cs="Times New Roman"/>
          <w:noProof/>
          <w:sz w:val="28"/>
          <w:szCs w:val="28"/>
        </w:rPr>
        <w:pict>
          <v:line id="Straight Connector 42" o:spid="_x0000_s1135" style="position:absolute;z-index:251722752;visibility:visible" from="112.2pt,2.45pt" to="121.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o1Ig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"/>
        </w:pict>
      </w:r>
      <w:r>
        <w:rPr>
          <w:rFonts w:ascii="Times New Roman" w:eastAsia="Times New Roman" w:hAnsi="Times New Roman" w:cs="Times New Roman"/>
          <w:noProof/>
          <w:sz w:val="28"/>
          <w:szCs w:val="28"/>
        </w:rPr>
        <w:pict>
          <v:shape id="Flowchart: Merge 41" o:spid="_x0000_s1048" type="#_x0000_t128" style="position:absolute;margin-left:112.2pt;margin-top:2.45pt;width:9pt;height:9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">
            <v:textbox>
              <w:txbxContent>
                <w:p w:rsidR="00792553" w:rsidRPr="0069304F"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40" o:spid="_x0000_s1134" style="position:absolute;flip:x;z-index:251721728;visibility:visible" from="112.2pt,2.45pt" to="121.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D3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"/>
        </w:pict>
      </w:r>
      <w:r w:rsidR="005B7360" w:rsidRPr="005B7360">
        <w:rPr>
          <w:rFonts w:ascii="Times New Roman" w:eastAsia="Times New Roman" w:hAnsi="Times New Roman" w:cs="Times New Roman"/>
          <w:sz w:val="28"/>
          <w:szCs w:val="28"/>
          <w:lang w:val="sv-SE"/>
        </w:rPr>
        <w:tab/>
      </w:r>
    </w:p>
    <w:p w:rsidR="005B7360" w:rsidRPr="005B7360" w:rsidRDefault="005B7360" w:rsidP="005B7360">
      <w:pPr>
        <w:tabs>
          <w:tab w:val="left" w:pos="945"/>
        </w:tabs>
        <w:spacing w:after="0" w:line="288" w:lineRule="auto"/>
        <w:rPr>
          <w:rFonts w:ascii="Times New Roman" w:eastAsia="Times New Roman" w:hAnsi="Times New Roman" w:cs="Times New Roman"/>
          <w:b/>
          <w:sz w:val="28"/>
          <w:szCs w:val="28"/>
          <w:lang w:val="sv-SE"/>
        </w:rPr>
      </w:pPr>
      <w:r w:rsidRPr="005B7360">
        <w:rPr>
          <w:rFonts w:ascii="Times New Roman" w:eastAsia="Times New Roman" w:hAnsi="Times New Roman" w:cs="Times New Roman"/>
          <w:sz w:val="28"/>
          <w:szCs w:val="28"/>
          <w:lang w:val="sv-SE"/>
        </w:rPr>
        <w:t>TTCB. 4</w:t>
      </w:r>
      <w:r w:rsidRPr="005B7360">
        <w:rPr>
          <w:rFonts w:ascii="Times New Roman" w:eastAsia="Times New Roman" w:hAnsi="Times New Roman" w:cs="Times New Roman"/>
          <w:sz w:val="28"/>
          <w:szCs w:val="28"/>
          <w:lang w:val="sv-SE"/>
        </w:rPr>
        <w:tab/>
        <w:t>1.3</w:t>
      </w:r>
      <w:r w:rsidRPr="005B7360">
        <w:rPr>
          <w:rFonts w:ascii="Times New Roman" w:eastAsia="Times New Roman" w:hAnsi="Times New Roman" w:cs="Times New Roman"/>
          <w:sz w:val="28"/>
          <w:szCs w:val="28"/>
          <w:lang w:val="sv-SE"/>
        </w:rPr>
        <w:tab/>
        <w:t xml:space="preserve">             2</w:t>
      </w:r>
    </w:p>
    <w:p w:rsidR="005B7360" w:rsidRPr="005B7360" w:rsidRDefault="005B7360" w:rsidP="005B7360">
      <w:pPr>
        <w:spacing w:after="0" w:line="264" w:lineRule="auto"/>
        <w:jc w:val="both"/>
        <w:outlineLvl w:val="0"/>
        <w:rPr>
          <w:rFonts w:ascii="Times New Roman" w:eastAsia="Times New Roman" w:hAnsi="Times New Roman" w:cs="Times New Roman"/>
          <w:b/>
          <w:bCs/>
          <w:sz w:val="28"/>
          <w:szCs w:val="28"/>
          <w:lang w:val="sv-SE"/>
        </w:rPr>
      </w:pPr>
      <w:r w:rsidRPr="005B7360">
        <w:rPr>
          <w:rFonts w:ascii="Times New Roman" w:eastAsia="Times New Roman" w:hAnsi="Times New Roman" w:cs="Times New Roman"/>
          <w:b/>
          <w:sz w:val="28"/>
          <w:szCs w:val="28"/>
          <w:lang w:val="sv-SE"/>
        </w:rPr>
        <w:t>*Hồi tĩnh</w:t>
      </w:r>
      <w:r w:rsidRPr="005B7360">
        <w:rPr>
          <w:rFonts w:ascii="Times New Roman" w:eastAsia="Times New Roman" w:hAnsi="Times New Roman" w:cs="Times New Roman"/>
          <w:sz w:val="28"/>
          <w:szCs w:val="28"/>
          <w:lang w:val="sv-SE"/>
        </w:rPr>
        <w:t>: Trẻ thực hiện một số động tác hít thở nhẹ nhàng.</w:t>
      </w:r>
    </w:p>
    <w:p w:rsidR="005B7360" w:rsidRPr="005B7360" w:rsidRDefault="005B7360" w:rsidP="005B7360">
      <w:pPr>
        <w:spacing w:after="0" w:line="240" w:lineRule="auto"/>
        <w:jc w:val="both"/>
        <w:outlineLvl w:val="0"/>
        <w:rPr>
          <w:rFonts w:ascii="Times New Roman" w:eastAsia="Times New Roman" w:hAnsi="Times New Roman" w:cs="Times New Roman"/>
          <w:b/>
          <w:bCs/>
          <w:sz w:val="28"/>
          <w:szCs w:val="28"/>
          <w:lang w:val="sv-SE"/>
        </w:rPr>
      </w:pPr>
    </w:p>
    <w:p w:rsidR="005B7360" w:rsidRPr="005B7360" w:rsidRDefault="005B7360" w:rsidP="005B7360">
      <w:pPr>
        <w:spacing w:after="0" w:line="240" w:lineRule="auto"/>
        <w:jc w:val="both"/>
        <w:outlineLvl w:val="0"/>
        <w:rPr>
          <w:rFonts w:ascii="Times New Roman" w:eastAsia="Times New Roman" w:hAnsi="Times New Roman" w:cs="Times New Roman"/>
          <w:b/>
          <w:bCs/>
          <w:sz w:val="28"/>
          <w:szCs w:val="28"/>
          <w:lang w:val="sv-SE"/>
        </w:rPr>
      </w:pPr>
    </w:p>
    <w:p w:rsidR="005B7360" w:rsidRPr="005B7360" w:rsidRDefault="005B7360" w:rsidP="005B7360">
      <w:pPr>
        <w:spacing w:after="0" w:line="240" w:lineRule="auto"/>
        <w:ind w:right="-331"/>
        <w:jc w:val="center"/>
        <w:rPr>
          <w:rFonts w:ascii="Times New Roman" w:eastAsia="Times New Roman" w:hAnsi="Times New Roman" w:cs="Times New Roman"/>
          <w:bCs/>
          <w:sz w:val="28"/>
          <w:szCs w:val="28"/>
          <w:lang w:val="sv-SE"/>
        </w:rPr>
      </w:pPr>
    </w:p>
    <w:p w:rsidR="005B7360" w:rsidRPr="005B7360" w:rsidRDefault="005B7360" w:rsidP="005B7360">
      <w:pPr>
        <w:spacing w:after="0" w:line="240" w:lineRule="auto"/>
        <w:ind w:right="-331"/>
        <w:jc w:val="center"/>
        <w:rPr>
          <w:rFonts w:ascii="Times New Roman" w:eastAsia="Times New Roman" w:hAnsi="Times New Roman" w:cs="Times New Roman"/>
          <w:bCs/>
          <w:sz w:val="28"/>
          <w:szCs w:val="28"/>
          <w:lang w:val="sv-SE"/>
        </w:rPr>
      </w:pPr>
    </w:p>
    <w:p w:rsidR="005B7360" w:rsidRPr="005B7360" w:rsidRDefault="005B7360" w:rsidP="005B7360">
      <w:pPr>
        <w:spacing w:after="0" w:line="240" w:lineRule="auto"/>
        <w:ind w:right="-331"/>
        <w:jc w:val="center"/>
        <w:rPr>
          <w:rFonts w:ascii="Times New Roman" w:eastAsia="Times New Roman" w:hAnsi="Times New Roman" w:cs="Times New Roman"/>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jc w:val="both"/>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rPr>
          <w:rFonts w:ascii="Times New Roman" w:eastAsia="Times New Roman" w:hAnsi="Times New Roman" w:cs="Times New Roman"/>
          <w:b/>
          <w:bCs/>
          <w:sz w:val="28"/>
          <w:szCs w:val="28"/>
          <w:lang w:val="sv-SE"/>
        </w:rPr>
      </w:pPr>
    </w:p>
    <w:p w:rsidR="005B7360" w:rsidRPr="005B7360" w:rsidRDefault="005B7360" w:rsidP="005B7360">
      <w:pPr>
        <w:tabs>
          <w:tab w:val="left" w:pos="4230"/>
        </w:tabs>
        <w:spacing w:after="0" w:line="240" w:lineRule="auto"/>
        <w:ind w:right="-331"/>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lastRenderedPageBreak/>
        <w:t>*KẾ HOẠCH CHƠI HOẠT ĐỘNG Ở CÁC GÓC</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330"/>
        <w:gridCol w:w="2160"/>
        <w:gridCol w:w="2430"/>
      </w:tblGrid>
      <w:tr w:rsidR="005B7360" w:rsidRPr="005B7360" w:rsidTr="00792553">
        <w:tc>
          <w:tcPr>
            <w:tcW w:w="2268"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Nội dung</w:t>
            </w:r>
          </w:p>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rPr>
            </w:pPr>
          </w:p>
        </w:tc>
        <w:tc>
          <w:tcPr>
            <w:tcW w:w="333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Mục đích yêu cầu</w:t>
            </w:r>
          </w:p>
        </w:tc>
        <w:tc>
          <w:tcPr>
            <w:tcW w:w="216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Chuẩn bị</w:t>
            </w:r>
          </w:p>
        </w:tc>
        <w:tc>
          <w:tcPr>
            <w:tcW w:w="2430" w:type="dxa"/>
            <w:shd w:val="clear" w:color="auto" w:fill="auto"/>
          </w:tcPr>
          <w:p w:rsidR="005B7360" w:rsidRPr="005B7360" w:rsidRDefault="005B7360" w:rsidP="005B7360">
            <w:pPr>
              <w:tabs>
                <w:tab w:val="left" w:pos="915"/>
              </w:tabs>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Tổ chức hoạt động</w:t>
            </w:r>
          </w:p>
        </w:tc>
      </w:tr>
      <w:tr w:rsidR="005B7360" w:rsidRPr="005B7360" w:rsidTr="00792553">
        <w:tc>
          <w:tcPr>
            <w:tcW w:w="2268"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.Góc đóng vai</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Cửa hàng bán đồ dùng học sinh.</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lang w:val="nl-NL"/>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Nấu ăn.</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ind w:firstLine="720"/>
              <w:rPr>
                <w:rFonts w:ascii="Times New Roman" w:eastAsia="Times New Roman" w:hAnsi="Times New Roman" w:cs="Times New Roman"/>
                <w:sz w:val="28"/>
                <w:szCs w:val="28"/>
              </w:rPr>
            </w:pPr>
          </w:p>
          <w:p w:rsidR="005B7360" w:rsidRPr="005B7360" w:rsidRDefault="005B7360" w:rsidP="005B7360">
            <w:pPr>
              <w:spacing w:after="0" w:line="240" w:lineRule="auto"/>
              <w:ind w:firstLine="720"/>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Bác sỹ</w:t>
            </w:r>
          </w:p>
        </w:tc>
        <w:tc>
          <w:tcPr>
            <w:tcW w:w="333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bán một số đồ dùng học sinh cặp , sách, bút, thước, quần áo, mũ dép, nón....</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Biết chế biến một số món ăn đơn giãn.</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thể hiện công việc của bác sỹ khám bệnh kê dơn lấy thuốc, chữa bệnh cho bệnh nhân</w:t>
            </w:r>
          </w:p>
        </w:tc>
        <w:tc>
          <w:tcPr>
            <w:tcW w:w="216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Quày bán hàng đồ dùng học sinh cặp , sách, bút, thước, quần áo, mũ dép, nón....</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Một số đồ dùng ở góc nấu ăn xoong, nồi, bát đĩa, một số thực phẩm, cá, gà, vịt thịt lợn...</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Một số đồ dùng bác sỹ quần áo, khẩu trang, ống nghe, bơm tiêm, bông băng, thuốc...</w:t>
            </w:r>
          </w:p>
        </w:tc>
        <w:tc>
          <w:tcPr>
            <w:tcW w:w="2430" w:type="dxa"/>
            <w:vMerge w:val="restart"/>
            <w:shd w:val="clear" w:color="auto" w:fill="auto"/>
          </w:tcPr>
          <w:p w:rsidR="005B7360" w:rsidRPr="005B7360" w:rsidRDefault="005B7360" w:rsidP="005B7360">
            <w:pPr>
              <w:tabs>
                <w:tab w:val="left" w:pos="915"/>
              </w:tabs>
              <w:spacing w:after="0" w:line="240" w:lineRule="auto"/>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Hoạt động 1. Thỏa thuận và bàn bạc trước khi hoạt động ( 5-7’)</w:t>
            </w:r>
          </w:p>
          <w:p w:rsidR="005B7360" w:rsidRPr="005B7360" w:rsidRDefault="005B7360" w:rsidP="005B7360">
            <w:pPr>
              <w:tabs>
                <w:tab w:val="left" w:pos="915"/>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và trẻ hát bài “Cháu vẫn nhớ trường mầm non” và trò chuyện về chủ đề.</w:t>
            </w:r>
          </w:p>
          <w:p w:rsidR="005B7360" w:rsidRPr="005B7360" w:rsidRDefault="005B7360" w:rsidP="005B7360">
            <w:pPr>
              <w:tabs>
                <w:tab w:val="left" w:pos="915"/>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Đầu chủ đề cô trò chuyện giới thiệu trò chơi ở các góc chơi cho trẻ biết. Giữa và cuối chủ đề cô cho trẻ nói tên các góc chơi và các trò chơi trong lớp.</w:t>
            </w:r>
          </w:p>
          <w:p w:rsidR="005B7360" w:rsidRPr="005B7360" w:rsidRDefault="005B7360" w:rsidP="005B7360">
            <w:pPr>
              <w:tabs>
                <w:tab w:val="left" w:pos="915"/>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chọn góc chơi và chọn ký hiệu về góc chơi.</w:t>
            </w:r>
          </w:p>
          <w:p w:rsidR="005B7360" w:rsidRPr="005B7360" w:rsidRDefault="005B7360" w:rsidP="005B7360">
            <w:pPr>
              <w:tabs>
                <w:tab w:val="left" w:pos="915"/>
              </w:tabs>
              <w:spacing w:after="0" w:line="240" w:lineRule="auto"/>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Hoạt động 2. Quá trình hoạt động(22-25’)</w:t>
            </w:r>
          </w:p>
          <w:p w:rsidR="005B7360" w:rsidRPr="005B7360" w:rsidRDefault="005B7360" w:rsidP="005B7360">
            <w:pPr>
              <w:tabs>
                <w:tab w:val="left" w:pos="915"/>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đóng vai chơi và tham gia chơi cùng trẻ. Thảo luận để trao đổi kinh nghiệm chơi với trẻ. Giúp trẻ tạo nên sản phẩm.</w:t>
            </w:r>
          </w:p>
          <w:p w:rsidR="005B7360" w:rsidRPr="005B7360" w:rsidRDefault="005B7360" w:rsidP="005B7360">
            <w:pPr>
              <w:tabs>
                <w:tab w:val="left" w:pos="915"/>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Đồng thời bao quát và giáo dục trẻ biết chơi cùng bạn, biết bảo vệ đồ dùng đồ chơi.</w:t>
            </w:r>
          </w:p>
          <w:p w:rsidR="005B7360" w:rsidRPr="005B7360" w:rsidRDefault="005B7360" w:rsidP="005B7360">
            <w:pPr>
              <w:tabs>
                <w:tab w:val="left" w:pos="915"/>
              </w:tabs>
              <w:spacing w:after="0" w:line="240" w:lineRule="auto"/>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Hoạt động 3. Kết thúc hoạt động(5’)</w:t>
            </w:r>
          </w:p>
          <w:p w:rsidR="005B7360" w:rsidRPr="005B7360" w:rsidRDefault="005B7360" w:rsidP="005B7360">
            <w:pPr>
              <w:tabs>
                <w:tab w:val="left" w:pos="915"/>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đến từng góc chơi nhận xét góc chơi của trẻ.</w:t>
            </w:r>
          </w:p>
          <w:p w:rsidR="005B7360" w:rsidRPr="005B7360" w:rsidRDefault="005B7360" w:rsidP="005B7360">
            <w:pPr>
              <w:tabs>
                <w:tab w:val="left" w:pos="915"/>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lastRenderedPageBreak/>
              <w:t>- Kết thúc: cho trẻ đến góc chơi xây dựng nhận xét và kết thúc tại góc đó.</w:t>
            </w:r>
          </w:p>
        </w:tc>
      </w:tr>
      <w:tr w:rsidR="005B7360" w:rsidRPr="005B7360" w:rsidTr="00792553">
        <w:tc>
          <w:tcPr>
            <w:tcW w:w="2268"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*.Góc xây dựng – lắp ghép.</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Xây trường tiểu học</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Lắp ghép theo ý thích</w:t>
            </w:r>
          </w:p>
        </w:tc>
        <w:tc>
          <w:tcPr>
            <w:tcW w:w="333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sử dụng các loại nguyên vật liệu ,hột hạt, nắp chai, cây hoa  để tạo thành  mô hình trường tiểu học Biết bố cục công trình hợp lý</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Biết sáng tạo trong quá trình xây.</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Biết lắp ghép theo ý thích của mình.</w:t>
            </w:r>
          </w:p>
        </w:tc>
        <w:tc>
          <w:tcPr>
            <w:tcW w:w="216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Cây xanh, cây cảnh, một số cây hoa, cột cờ, nhà cửa</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Khối xây dựng các loại, hàng rào, bộ lắp ghép</w:t>
            </w:r>
          </w:p>
        </w:tc>
        <w:tc>
          <w:tcPr>
            <w:tcW w:w="2430" w:type="dxa"/>
            <w:vMerge/>
            <w:shd w:val="clear" w:color="auto" w:fill="auto"/>
          </w:tcPr>
          <w:p w:rsidR="005B7360" w:rsidRPr="005B7360" w:rsidRDefault="005B7360" w:rsidP="005B7360">
            <w:pPr>
              <w:tabs>
                <w:tab w:val="left" w:pos="915"/>
              </w:tabs>
              <w:spacing w:after="0" w:line="240" w:lineRule="auto"/>
              <w:rPr>
                <w:rFonts w:ascii="Times New Roman" w:eastAsia="Times New Roman" w:hAnsi="Times New Roman" w:cs="Times New Roman"/>
                <w:b/>
                <w:bCs/>
                <w:sz w:val="28"/>
                <w:szCs w:val="28"/>
              </w:rPr>
            </w:pPr>
          </w:p>
        </w:tc>
      </w:tr>
      <w:tr w:rsidR="005B7360" w:rsidRPr="005B7360" w:rsidTr="00792553">
        <w:tc>
          <w:tcPr>
            <w:tcW w:w="2268"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.Góc âm nhạc – tạo hình</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Vẽ, nặn xé dán, tô màu, in hình tranh ảnh về trường tiểu học </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Hát múa các bài có nội dung về trường tiểu học.</w:t>
            </w:r>
          </w:p>
        </w:tc>
        <w:tc>
          <w:tcPr>
            <w:tcW w:w="333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vẽ,tô màu, cắt dán một số tranh ảnh về trường tiểu học</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cách làm một số đồ dùng học sinh bút, thước, sách vở, cặp sách......</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hát múa về các bài có nội dung về trường tiểu học.</w:t>
            </w:r>
          </w:p>
        </w:tc>
        <w:tc>
          <w:tcPr>
            <w:tcW w:w="216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Giấy bút vẽ, màu, kéo, hồ dán...</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Đất nặn, bảng dao nhựa, hột hạt que....</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Trang phục và dụng cụ âm </w:t>
            </w:r>
            <w:r w:rsidRPr="005B7360">
              <w:rPr>
                <w:rFonts w:ascii="Times New Roman" w:eastAsia="Times New Roman" w:hAnsi="Times New Roman" w:cs="Times New Roman"/>
                <w:sz w:val="28"/>
                <w:szCs w:val="28"/>
              </w:rPr>
              <w:lastRenderedPageBreak/>
              <w:t>nhạc.</w:t>
            </w:r>
          </w:p>
        </w:tc>
        <w:tc>
          <w:tcPr>
            <w:tcW w:w="2430" w:type="dxa"/>
            <w:vMerge/>
            <w:shd w:val="clear" w:color="auto" w:fill="auto"/>
          </w:tcPr>
          <w:p w:rsidR="005B7360" w:rsidRPr="005B7360" w:rsidRDefault="005B7360" w:rsidP="005B7360">
            <w:pPr>
              <w:tabs>
                <w:tab w:val="left" w:pos="915"/>
              </w:tabs>
              <w:spacing w:after="0" w:line="240" w:lineRule="auto"/>
              <w:rPr>
                <w:rFonts w:ascii="Times New Roman" w:eastAsia="Times New Roman" w:hAnsi="Times New Roman" w:cs="Times New Roman"/>
                <w:b/>
                <w:bCs/>
                <w:sz w:val="28"/>
                <w:szCs w:val="28"/>
              </w:rPr>
            </w:pPr>
          </w:p>
        </w:tc>
      </w:tr>
      <w:tr w:rsidR="005B7360" w:rsidRPr="005B7360" w:rsidTr="00792553">
        <w:tc>
          <w:tcPr>
            <w:tcW w:w="2268"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lastRenderedPageBreak/>
              <w:t>*Góc khoa học và toán</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Phân loại đồ dùng học sinh</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sắp xếp theo quy tắc.</w:t>
            </w:r>
          </w:p>
        </w:tc>
        <w:tc>
          <w:tcPr>
            <w:tcW w:w="333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Biết phân loại một số đồ dùng học sinh tiểu học</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Trẻ biết sắp xếp theo quy tắc của các đối tượng </w:t>
            </w:r>
          </w:p>
        </w:tc>
        <w:tc>
          <w:tcPr>
            <w:tcW w:w="216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Các đồ dùng học sinh cặp, sách, vở, bút, thước, khăn mặt, kem đánh răng, bót, mũ, dép....</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Hộp đồ dùng học toán.</w:t>
            </w:r>
          </w:p>
        </w:tc>
        <w:tc>
          <w:tcPr>
            <w:tcW w:w="2430" w:type="dxa"/>
            <w:vMerge/>
            <w:shd w:val="clear" w:color="auto" w:fill="auto"/>
          </w:tcPr>
          <w:p w:rsidR="005B7360" w:rsidRPr="005B7360" w:rsidRDefault="005B7360" w:rsidP="005B7360">
            <w:pPr>
              <w:tabs>
                <w:tab w:val="left" w:pos="915"/>
              </w:tabs>
              <w:spacing w:after="0" w:line="240" w:lineRule="auto"/>
              <w:rPr>
                <w:rFonts w:ascii="Times New Roman" w:eastAsia="Times New Roman" w:hAnsi="Times New Roman" w:cs="Times New Roman"/>
                <w:b/>
                <w:bCs/>
                <w:sz w:val="28"/>
                <w:szCs w:val="28"/>
              </w:rPr>
            </w:pPr>
          </w:p>
        </w:tc>
      </w:tr>
      <w:tr w:rsidR="005B7360" w:rsidRPr="005B7360" w:rsidTr="00792553">
        <w:trPr>
          <w:trHeight w:val="1600"/>
        </w:trPr>
        <w:tc>
          <w:tcPr>
            <w:tcW w:w="2268"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*.Góc sách truyện</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tìm chữ cái gắn thành cụm từ có trong tranh.</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Đômino</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Xem tranh ảnh về một số hình ảnh về trường tiểu học.</w:t>
            </w:r>
          </w:p>
        </w:tc>
        <w:tc>
          <w:tcPr>
            <w:tcW w:w="333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đọc thơ, kể chuyện theo tranh về một số hoạt động của trường Trẻ tìm chữ cái gắn thành cụm từ có trong tranh.trường tiểu học</w:t>
            </w:r>
          </w:p>
          <w:p w:rsidR="005B7360" w:rsidRPr="005B7360" w:rsidRDefault="005B7360" w:rsidP="005B7360">
            <w:pPr>
              <w:spacing w:after="0" w:line="240" w:lineRule="auto"/>
              <w:rPr>
                <w:rFonts w:ascii="Times New Roman" w:eastAsia="Times New Roman" w:hAnsi="Times New Roman" w:cs="Times New Roman"/>
                <w:sz w:val="28"/>
                <w:szCs w:val="28"/>
              </w:rPr>
            </w:pPr>
          </w:p>
        </w:tc>
        <w:tc>
          <w:tcPr>
            <w:tcW w:w="216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Tranh, sách, ambum về trường tiểu học- Các thẻ chữ cái rời, tranh có chứa cụm từ: Quyển vở, tháp rùa</w:t>
            </w:r>
          </w:p>
        </w:tc>
        <w:tc>
          <w:tcPr>
            <w:tcW w:w="2430" w:type="dxa"/>
            <w:vMerge/>
            <w:shd w:val="clear" w:color="auto" w:fill="auto"/>
          </w:tcPr>
          <w:p w:rsidR="005B7360" w:rsidRPr="005B7360" w:rsidRDefault="005B7360" w:rsidP="005B7360">
            <w:pPr>
              <w:tabs>
                <w:tab w:val="left" w:pos="915"/>
              </w:tabs>
              <w:spacing w:after="0" w:line="240" w:lineRule="auto"/>
              <w:rPr>
                <w:rFonts w:ascii="Times New Roman" w:eastAsia="Times New Roman" w:hAnsi="Times New Roman" w:cs="Times New Roman"/>
                <w:b/>
                <w:bCs/>
                <w:sz w:val="28"/>
                <w:szCs w:val="28"/>
              </w:rPr>
            </w:pPr>
          </w:p>
        </w:tc>
      </w:tr>
      <w:tr w:rsidR="005B7360" w:rsidRPr="005B7360" w:rsidTr="00792553">
        <w:trPr>
          <w:trHeight w:val="1600"/>
        </w:trPr>
        <w:tc>
          <w:tcPr>
            <w:tcW w:w="2268"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*.Góc thiên nhiên</w:t>
            </w: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Chăm sóc vườn hoa, cây xanh cây cảnh.</w:t>
            </w:r>
          </w:p>
        </w:tc>
        <w:tc>
          <w:tcPr>
            <w:tcW w:w="333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được cách chăm sóc và bảo vệ các loại hoa, cây cảnh.</w:t>
            </w:r>
          </w:p>
        </w:tc>
        <w:tc>
          <w:tcPr>
            <w:tcW w:w="2160" w:type="dxa"/>
            <w:shd w:val="clear" w:color="auto" w:fill="auto"/>
          </w:tcPr>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p>
          <w:p w:rsidR="005B7360" w:rsidRPr="005B7360" w:rsidRDefault="005B7360" w:rsidP="005B7360">
            <w:pPr>
              <w:tabs>
                <w:tab w:val="left" w:pos="5940"/>
              </w:tabs>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Các loại cây cảnh có trong sân trường.</w:t>
            </w:r>
          </w:p>
        </w:tc>
        <w:tc>
          <w:tcPr>
            <w:tcW w:w="2430" w:type="dxa"/>
            <w:vMerge/>
            <w:shd w:val="clear" w:color="auto" w:fill="auto"/>
          </w:tcPr>
          <w:p w:rsidR="005B7360" w:rsidRPr="005B7360" w:rsidRDefault="005B7360" w:rsidP="005B7360">
            <w:pPr>
              <w:tabs>
                <w:tab w:val="left" w:pos="915"/>
              </w:tabs>
              <w:spacing w:after="0" w:line="240" w:lineRule="auto"/>
              <w:rPr>
                <w:rFonts w:ascii="Times New Roman" w:eastAsia="Times New Roman" w:hAnsi="Times New Roman" w:cs="Times New Roman"/>
                <w:b/>
                <w:bCs/>
                <w:sz w:val="28"/>
                <w:szCs w:val="28"/>
              </w:rPr>
            </w:pPr>
          </w:p>
        </w:tc>
      </w:tr>
    </w:tbl>
    <w:p w:rsidR="005B7360" w:rsidRPr="005B7360" w:rsidRDefault="005B7360" w:rsidP="005B7360">
      <w:pPr>
        <w:tabs>
          <w:tab w:val="left" w:pos="5220"/>
        </w:tabs>
        <w:spacing w:after="0" w:line="240"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Cs/>
          <w:sz w:val="28"/>
          <w:szCs w:val="28"/>
        </w:rPr>
      </w:pPr>
    </w:p>
    <w:p w:rsidR="005B7360" w:rsidRPr="005B7360" w:rsidRDefault="005B7360" w:rsidP="005B7360">
      <w:pPr>
        <w:spacing w:after="0" w:line="240" w:lineRule="auto"/>
        <w:rPr>
          <w:rFonts w:ascii="Times New Roman" w:eastAsia="Times New Roman" w:hAnsi="Times New Roman" w:cs="Times New Roman"/>
          <w:b/>
          <w:bCs/>
          <w:iCs/>
          <w:sz w:val="28"/>
          <w:szCs w:val="28"/>
        </w:rPr>
      </w:pPr>
    </w:p>
    <w:p w:rsidR="005B7360" w:rsidRPr="005B7360" w:rsidRDefault="005B7360" w:rsidP="005B7360">
      <w:pPr>
        <w:spacing w:after="0" w:line="240" w:lineRule="auto"/>
        <w:rPr>
          <w:rFonts w:ascii="Times New Roman" w:eastAsia="Times New Roman" w:hAnsi="Times New Roman" w:cs="Times New Roman"/>
          <w:b/>
          <w:bCs/>
          <w:iCs/>
          <w:sz w:val="28"/>
          <w:szCs w:val="28"/>
        </w:rPr>
      </w:pPr>
    </w:p>
    <w:p w:rsidR="005B7360" w:rsidRPr="005B7360" w:rsidRDefault="00792553" w:rsidP="005B736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Thứ 2 ngày 11 tháng 5 năm 2026</w:t>
      </w:r>
    </w:p>
    <w:p w:rsidR="005B7360" w:rsidRPr="005B7360" w:rsidRDefault="005B7360" w:rsidP="005B7360">
      <w:pPr>
        <w:spacing w:after="0" w:line="240" w:lineRule="auto"/>
        <w:rPr>
          <w:rFonts w:ascii="Times New Roman" w:eastAsia="Times New Roman" w:hAnsi="Times New Roman" w:cs="Times New Roman"/>
          <w:b/>
          <w:sz w:val="28"/>
          <w:szCs w:val="28"/>
        </w:rPr>
      </w:pPr>
      <w:r w:rsidRPr="005B7360">
        <w:rPr>
          <w:rFonts w:ascii="Times New Roman" w:eastAsia="Times New Roman" w:hAnsi="Times New Roman" w:cs="Times New Roman"/>
          <w:b/>
          <w:bCs/>
          <w:sz w:val="28"/>
          <w:szCs w:val="28"/>
        </w:rPr>
        <w:t>* ĐÓN TRẺ - CHƠI – THỂ DỤC SÁNG- ĐIỂM DANH</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lastRenderedPageBreak/>
        <w:t>1. Đón trẻ:</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đón trẻ với thái độ vui vẻ nhẹ nhàng,trao đổi với phụ huynh về tình hình học tập của trẻ. Cô hướng cho trẻ vào góc chơi, trẻ chơi theo ý thích của trẻ.</w:t>
      </w:r>
    </w:p>
    <w:p w:rsidR="005B7360" w:rsidRPr="005B7360" w:rsidRDefault="005B7360" w:rsidP="005B7360">
      <w:pPr>
        <w:spacing w:after="0" w:line="240" w:lineRule="auto"/>
        <w:outlineLvl w:val="0"/>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*HOẠT ĐỘNG HỌC </w:t>
      </w:r>
    </w:p>
    <w:p w:rsidR="005B7360" w:rsidRPr="005B7360" w:rsidRDefault="005B7360" w:rsidP="005B7360">
      <w:pPr>
        <w:tabs>
          <w:tab w:val="left" w:pos="3120"/>
        </w:tabs>
        <w:spacing w:after="0" w:line="240" w:lineRule="auto"/>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Lĩnh vực phát triển nhận thức</w:t>
      </w:r>
    </w:p>
    <w:p w:rsidR="005B7360" w:rsidRPr="005B7360" w:rsidRDefault="005B7360" w:rsidP="005B7360">
      <w:pPr>
        <w:tabs>
          <w:tab w:val="left" w:pos="9900"/>
        </w:tabs>
        <w:spacing w:after="0" w:line="240" w:lineRule="auto"/>
        <w:rPr>
          <w:rFonts w:ascii="Times New Roman" w:eastAsia="Times New Roman" w:hAnsi="Times New Roman" w:cs="Times New Roman"/>
          <w:b/>
          <w:sz w:val="28"/>
          <w:szCs w:val="28"/>
        </w:rPr>
      </w:pPr>
      <w:r w:rsidRPr="005B7360">
        <w:rPr>
          <w:rFonts w:ascii="Times New Roman" w:eastAsia="Times New Roman" w:hAnsi="Times New Roman" w:cs="Times New Roman"/>
          <w:b/>
          <w:bCs/>
          <w:sz w:val="28"/>
          <w:szCs w:val="28"/>
        </w:rPr>
        <w:t xml:space="preserve">                                           Khám phá</w:t>
      </w:r>
      <w:r w:rsidRPr="005B7360">
        <w:rPr>
          <w:rFonts w:ascii="Times New Roman" w:eastAsia="Times New Roman" w:hAnsi="Times New Roman" w:cs="Times New Roman"/>
          <w:b/>
          <w:bCs/>
          <w:iCs/>
          <w:sz w:val="28"/>
          <w:szCs w:val="28"/>
        </w:rPr>
        <w:t xml:space="preserve"> xã hội:</w:t>
      </w:r>
      <w:r w:rsidRPr="005B7360">
        <w:rPr>
          <w:rFonts w:ascii="Times New Roman" w:eastAsia="Times New Roman" w:hAnsi="Times New Roman" w:cs="Times New Roman"/>
          <w:b/>
          <w:sz w:val="28"/>
          <w:szCs w:val="28"/>
        </w:rPr>
        <w:t>Trường tiểu học Diễn Liên</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I. Mục đích yêu cầu</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1. Kiến thức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
          <w:bCs/>
          <w:sz w:val="28"/>
          <w:szCs w:val="28"/>
        </w:rPr>
        <w:t xml:space="preserve">- </w:t>
      </w:r>
      <w:r w:rsidRPr="005B7360">
        <w:rPr>
          <w:rFonts w:ascii="Times New Roman" w:eastAsia="Times New Roman" w:hAnsi="Times New Roman" w:cs="Times New Roman"/>
          <w:bCs/>
          <w:sz w:val="28"/>
          <w:szCs w:val="28"/>
        </w:rPr>
        <w:t xml:space="preserve">Trẻ biết kì nghỉ hè xong sắp tới là trẻ sẽ lên học lớp 1 ở trường tiểu học Diễn Liên. </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Ở trường tiểu học cũng có thầy cô giáo và các bạn, ở đó trẻ được học tập và vui chơi.</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2. Kĩ năng</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
          <w:bCs/>
          <w:sz w:val="28"/>
          <w:szCs w:val="28"/>
        </w:rPr>
        <w:t xml:space="preserve">- </w:t>
      </w:r>
      <w:r w:rsidRPr="005B7360">
        <w:rPr>
          <w:rFonts w:ascii="Times New Roman" w:eastAsia="Times New Roman" w:hAnsi="Times New Roman" w:cs="Times New Roman"/>
          <w:bCs/>
          <w:sz w:val="28"/>
          <w:szCs w:val="28"/>
        </w:rPr>
        <w:t>Trẻ  biết sắp xếp đồ dùng học tập, sách vở của học sinh lớp 1.</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Phát triển khả năng quan sát, tư duy,ghi nhớ có chủ định.</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3. Thái độ</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Trẻ hào hứng mong ước mau để được lên học lớp 1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Trẻ có ý thức giữ gìn đồ dùng đồ chơi.</w:t>
      </w: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1"/>
        <w:gridCol w:w="3677"/>
      </w:tblGrid>
      <w:tr w:rsidR="005B7360" w:rsidRPr="005B7360" w:rsidTr="00792553">
        <w:tc>
          <w:tcPr>
            <w:tcW w:w="630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xml:space="preserve">         Chuẩn bị của cô</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Một số tranh ảnh, băng hình về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Tranh ảnh về một số hoạt động ở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Cặp, sách và một số đồ dùng học tập như: sách, vở,bút chì, bảng đen...</w:t>
            </w:r>
          </w:p>
        </w:tc>
        <w:tc>
          <w:tcPr>
            <w:tcW w:w="396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xml:space="preserve">        Chuẩn bị của trẻ</w:t>
            </w:r>
          </w:p>
          <w:p w:rsidR="005B7360" w:rsidRPr="005B7360" w:rsidRDefault="005B7360" w:rsidP="005B7360">
            <w:pPr>
              <w:spacing w:after="0" w:line="240" w:lineRule="auto"/>
              <w:rPr>
                <w:rFonts w:ascii="Times New Roman" w:eastAsia="Times New Roman" w:hAnsi="Times New Roman" w:cs="Times New Roman"/>
                <w:sz w:val="28"/>
                <w:szCs w:val="28"/>
                <w:lang w:val="nl-NL"/>
              </w:rPr>
            </w:pP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Lô tô trẻ chơi trò chơi</w:t>
            </w:r>
          </w:p>
        </w:tc>
      </w:tr>
    </w:tbl>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III.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9"/>
        <w:gridCol w:w="3679"/>
      </w:tblGrid>
      <w:tr w:rsidR="005B7360" w:rsidRPr="005B7360" w:rsidTr="00792553">
        <w:tc>
          <w:tcPr>
            <w:tcW w:w="630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1.Ổn định- giới thiệu</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
                <w:bCs/>
                <w:sz w:val="28"/>
                <w:szCs w:val="28"/>
                <w:lang w:val="nl-NL"/>
              </w:rPr>
              <w:t xml:space="preserve">- </w:t>
            </w:r>
            <w:r w:rsidRPr="005B7360">
              <w:rPr>
                <w:rFonts w:ascii="Times New Roman" w:eastAsia="Times New Roman" w:hAnsi="Times New Roman" w:cs="Times New Roman"/>
                <w:bCs/>
                <w:sz w:val="28"/>
                <w:szCs w:val="28"/>
                <w:lang w:val="nl-NL"/>
              </w:rPr>
              <w:t>Cô và trẻ hát bài  “Tạm biệt búp bê thân yêu”</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Hỏi trẻ bài hát nói về điều gì?</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
                <w:bCs/>
                <w:sz w:val="28"/>
                <w:szCs w:val="28"/>
                <w:lang w:val="nl-NL"/>
              </w:rPr>
              <w:t xml:space="preserve">- </w:t>
            </w:r>
            <w:r w:rsidRPr="005B7360">
              <w:rPr>
                <w:rFonts w:ascii="Times New Roman" w:eastAsia="Times New Roman" w:hAnsi="Times New Roman" w:cs="Times New Roman"/>
                <w:bCs/>
                <w:sz w:val="28"/>
                <w:szCs w:val="28"/>
                <w:lang w:val="nl-NL"/>
              </w:rPr>
              <w:t>Các con có thích được đi học lớp 1 không?</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Vậy là một năm học đã trôi qua, kì nghỉ hè lại sắp tới các con phải tạm biệt mái trường mầm non thân yêu, xa bạn bè xa các cô giáo, nghỉ hè xong các con lên lớp 1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xml:space="preserve">- Để biết được trường tiểu học như thế nào hôm nay cô cùng các con sẽ tìm hiểu </w:t>
            </w: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2. Nội dung</w:t>
            </w: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Hoạt động 1:( 15 phút) Quan sát thảo luận tranh</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Cô cho 3 trẻ đại diện 3 tổ lên lấy 3 bức tranh cùng về thảo luận theo nhóm</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Tranh 1: Tranh vẽ về ngôi trường</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Tranh 2: Tranh vẽ về các hoạt động của các bạn</w:t>
            </w:r>
          </w:p>
          <w:p w:rsidR="005B7360" w:rsidRPr="005B7360" w:rsidRDefault="005B7360" w:rsidP="005B7360">
            <w:pPr>
              <w:spacing w:after="0" w:line="240" w:lineRule="auto"/>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lastRenderedPageBreak/>
              <w:t>+ Tranh 3: tranh vẽ về đồ dùng học tập của các bạn học sinh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cho trẻ cùng thảo luận tranh</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Trẻ đại diện trong tổ lên nêu nhận xét về các bức tranh</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Ngoài ra côcho trẻ khác lên nhận xét tranh theo sự hiểu biết của trẻ.</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tổng hợp lại ý kiến của trẻ và đúc rút lại.</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So sánh trường mầm non và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Giống nhau</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Đều gọi là trường học, có ban giám hiệu trường, có các cô giáo, có các bạn học sinh</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Khác nhau</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Hoạt động 2: ( 7 phút) Trò chơi luyện tập</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Trò chơi: Thi xem tổ nào nhanh</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chia trẻ  thành 2 đội lên chọ đồ dùng trường tiểu học gắn lên bảng</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Tổ nào gắn được nhiều tổ đó thắng cuộc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Thời gian trò chơi là 1 bản nhạc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Kết thúc trò chơi cô kiểm tra kết quả</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3. Kết thúc: </w:t>
            </w:r>
            <w:r w:rsidRPr="005B7360">
              <w:rPr>
                <w:rFonts w:ascii="Times New Roman" w:eastAsia="Times New Roman" w:hAnsi="Times New Roman" w:cs="Times New Roman"/>
                <w:bCs/>
                <w:sz w:val="28"/>
                <w:szCs w:val="28"/>
              </w:rPr>
              <w:t>Cô cho trẻ hát bài</w:t>
            </w:r>
            <w:r w:rsidRPr="005B7360">
              <w:rPr>
                <w:rFonts w:ascii="Times New Roman" w:eastAsia="Times New Roman" w:hAnsi="Times New Roman" w:cs="Times New Roman"/>
                <w:b/>
                <w:bCs/>
                <w:sz w:val="28"/>
                <w:szCs w:val="28"/>
              </w:rPr>
              <w:t xml:space="preserve"> “ </w:t>
            </w:r>
            <w:r w:rsidRPr="005B7360">
              <w:rPr>
                <w:rFonts w:ascii="Times New Roman" w:eastAsia="Times New Roman" w:hAnsi="Times New Roman" w:cs="Times New Roman"/>
                <w:bCs/>
                <w:sz w:val="28"/>
                <w:szCs w:val="28"/>
              </w:rPr>
              <w:t>Cháu vần nhớ trường mầm non”</w:t>
            </w:r>
          </w:p>
        </w:tc>
        <w:tc>
          <w:tcPr>
            <w:tcW w:w="396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rPr>
                <w:rFonts w:ascii="Times New Roman" w:eastAsia="Times New Roman" w:hAnsi="Times New Roman" w:cs="Times New Roman"/>
                <w:b/>
                <w:bCs/>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hát cùng cô</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trả lời</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3 trẻ đại diện lên lấy tranh và cùng về thảo luận nhóm</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nhận xét tranh</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lắng nghe</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Trường tiểu học nhiều các phòng học hơn trường mầm non</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Có các thầy giáo mầm non không có thầy</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bCs/>
                <w:sz w:val="28"/>
                <w:szCs w:val="28"/>
              </w:rPr>
              <w:t>- Tiểu học ít đồ chơi hơn mầm non</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hứng thú chơi trò chơi</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Trẻ hát</w:t>
            </w:r>
          </w:p>
        </w:tc>
      </w:tr>
    </w:tbl>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lastRenderedPageBreak/>
        <w:t>* CHƠI NGOÀI TRỜI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732"/>
      </w:tblGrid>
      <w:tr w:rsidR="005B7360" w:rsidRPr="005B7360" w:rsidTr="00792553">
        <w:tc>
          <w:tcPr>
            <w:tcW w:w="3348" w:type="dxa"/>
          </w:tcPr>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sz w:val="28"/>
                <w:szCs w:val="28"/>
                <w:lang w:val="nl-NL"/>
              </w:rPr>
              <w:t>*</w:t>
            </w:r>
            <w:r w:rsidRPr="005B7360">
              <w:rPr>
                <w:rFonts w:ascii="Times New Roman" w:eastAsia="Times New Roman" w:hAnsi="Times New Roman" w:cs="Times New Roman"/>
                <w:b/>
                <w:bCs/>
                <w:sz w:val="28"/>
                <w:szCs w:val="28"/>
                <w:lang w:val="nl-NL"/>
              </w:rPr>
              <w:t xml:space="preserve">1. Hoạt động có mục đích: Trải nghiệm: Chơi với </w:t>
            </w:r>
            <w:r w:rsidRPr="005B7360">
              <w:rPr>
                <w:rFonts w:ascii="Times New Roman" w:eastAsia="Times New Roman" w:hAnsi="Times New Roman" w:cs="Times New Roman"/>
                <w:b/>
                <w:sz w:val="28"/>
                <w:szCs w:val="28"/>
                <w:lang w:val="nl-NL"/>
              </w:rPr>
              <w:t>cát khô</w:t>
            </w: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p>
          <w:p w:rsidR="005B7360" w:rsidRPr="005B7360" w:rsidRDefault="005B7360" w:rsidP="005B7360">
            <w:pPr>
              <w:spacing w:after="0" w:line="240" w:lineRule="auto"/>
              <w:rPr>
                <w:rFonts w:ascii="Times New Roman" w:eastAsia="Times New Roman" w:hAnsi="Times New Roman" w:cs="Times New Roman"/>
                <w:sz w:val="28"/>
                <w:szCs w:val="28"/>
                <w:lang w:val="nl-NL"/>
              </w:rPr>
            </w:pPr>
          </w:p>
          <w:p w:rsidR="005B7360" w:rsidRPr="005B7360" w:rsidRDefault="005B7360" w:rsidP="005B7360">
            <w:pPr>
              <w:spacing w:after="0" w:line="240" w:lineRule="auto"/>
              <w:rPr>
                <w:rFonts w:ascii="Times New Roman" w:eastAsia="Times New Roman" w:hAnsi="Times New Roman" w:cs="Times New Roman"/>
                <w:sz w:val="28"/>
                <w:szCs w:val="28"/>
                <w:lang w:val="nl-NL"/>
              </w:rPr>
            </w:pPr>
          </w:p>
          <w:p w:rsidR="005B7360" w:rsidRPr="005B7360" w:rsidRDefault="005B7360" w:rsidP="005B7360">
            <w:pPr>
              <w:spacing w:after="0" w:line="240" w:lineRule="auto"/>
              <w:rPr>
                <w:rFonts w:ascii="Times New Roman" w:eastAsia="Times New Roman" w:hAnsi="Times New Roman" w:cs="Times New Roman"/>
                <w:sz w:val="28"/>
                <w:szCs w:val="28"/>
                <w:lang w:val="nl-NL"/>
              </w:rPr>
            </w:pPr>
          </w:p>
          <w:p w:rsidR="005B7360" w:rsidRPr="005B7360" w:rsidRDefault="005B7360" w:rsidP="005B7360">
            <w:pPr>
              <w:spacing w:after="0" w:line="240" w:lineRule="auto"/>
              <w:rPr>
                <w:rFonts w:ascii="Times New Roman" w:eastAsia="Times New Roman" w:hAnsi="Times New Roman" w:cs="Times New Roman"/>
                <w:sz w:val="28"/>
                <w:szCs w:val="28"/>
                <w:lang w:val="nl-NL"/>
              </w:rPr>
            </w:pP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xml:space="preserve">2.Trò chơi vận động: </w:t>
            </w: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sz w:val="28"/>
                <w:szCs w:val="28"/>
                <w:lang w:val="nl-NL"/>
              </w:rPr>
              <w:t>Ai nhanh nhất</w:t>
            </w:r>
          </w:p>
          <w:p w:rsidR="005B7360" w:rsidRPr="005B7360" w:rsidRDefault="005B7360" w:rsidP="005B7360">
            <w:pPr>
              <w:spacing w:after="0" w:line="240" w:lineRule="auto"/>
              <w:jc w:val="both"/>
              <w:rPr>
                <w:rFonts w:ascii="Times New Roman" w:eastAsia="Times New Roman" w:hAnsi="Times New Roman" w:cs="Times New Roman"/>
                <w:b/>
                <w:bCs/>
                <w:sz w:val="28"/>
                <w:szCs w:val="28"/>
                <w:lang w:val="nl-NL"/>
              </w:rPr>
            </w:pPr>
          </w:p>
          <w:p w:rsidR="005B7360" w:rsidRPr="005B7360" w:rsidRDefault="005B7360" w:rsidP="005B7360">
            <w:pPr>
              <w:spacing w:after="0" w:line="240" w:lineRule="auto"/>
              <w:jc w:val="both"/>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3. Chơi tự do</w:t>
            </w:r>
          </w:p>
        </w:tc>
        <w:tc>
          <w:tcPr>
            <w:tcW w:w="6732" w:type="dxa"/>
          </w:tcPr>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và trẻ hát và đi dạo chơi sân trường. Sau đó cô hướng cho trẻ đến bể chơi cát nước</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Hỏi trẻ khu vực chơi có gì?</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các con thường chơi trò chơi gì ở đây?</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xml:space="preserve">- Nước dùng để làm gì? </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các con thích chơi với nước không?</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Hôm nay cô sẽ cho các con chơi với nước.</w:t>
            </w:r>
          </w:p>
          <w:p w:rsidR="005B7360" w:rsidRPr="005B7360" w:rsidRDefault="005B7360" w:rsidP="005B7360">
            <w:pPr>
              <w:spacing w:after="0" w:line="240"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Giáo dục trẻ chơi cẩn thận, không nghịch bậy</w:t>
            </w:r>
            <w:r w:rsidRPr="005B7360">
              <w:rPr>
                <w:rFonts w:ascii="Times New Roman" w:eastAsia="Times New Roman" w:hAnsi="Times New Roman" w:cs="Times New Roman"/>
                <w:b/>
                <w:sz w:val="28"/>
                <w:szCs w:val="28"/>
                <w:lang w:val="nl-NL"/>
              </w:rPr>
              <w:t>.</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giới thiệu tên trò chơi, luật chơi, cách chơi</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tổ chức cho trẻ chơi trò chơi 2 -3 lần</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Giáo dục trẻ biết chơi cùng bạn</w:t>
            </w:r>
          </w:p>
          <w:p w:rsidR="005B7360" w:rsidRPr="005B7360" w:rsidRDefault="005B7360" w:rsidP="005B7360">
            <w:pPr>
              <w:spacing w:after="0" w:line="240" w:lineRule="auto"/>
              <w:jc w:val="both"/>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sz w:val="28"/>
                <w:szCs w:val="28"/>
                <w:lang w:val="nl-NL"/>
              </w:rPr>
              <w:t>* Cho trẻ chơi với các đồ chơi trên sân trường</w:t>
            </w:r>
          </w:p>
        </w:tc>
      </w:tr>
    </w:tbl>
    <w:p w:rsidR="005B7360" w:rsidRPr="005B7360" w:rsidRDefault="005B7360" w:rsidP="005B7360">
      <w:pPr>
        <w:spacing w:after="0" w:line="240" w:lineRule="auto"/>
        <w:rPr>
          <w:rFonts w:ascii="Times New Roman" w:eastAsia="Times New Roman" w:hAnsi="Times New Roman" w:cs="Times New Roman"/>
          <w:b/>
          <w:sz w:val="28"/>
          <w:szCs w:val="28"/>
          <w:lang w:val="nl-NL"/>
        </w:rPr>
      </w:pPr>
      <w:r w:rsidRPr="005B7360">
        <w:rPr>
          <w:rFonts w:ascii="Times New Roman" w:eastAsia="Times New Roman" w:hAnsi="Times New Roman" w:cs="Times New Roman"/>
          <w:b/>
          <w:bCs/>
          <w:sz w:val="28"/>
          <w:szCs w:val="28"/>
          <w:lang w:val="nl-NL"/>
        </w:rPr>
        <w:t xml:space="preserve">                               * CHƠI HOẠT ĐỘNG Ở CÁC GÓC:</w:t>
      </w:r>
    </w:p>
    <w:p w:rsidR="005B7360" w:rsidRPr="005B7360" w:rsidRDefault="005B7360" w:rsidP="005B7360">
      <w:pPr>
        <w:tabs>
          <w:tab w:val="left" w:pos="915"/>
        </w:tabs>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xml:space="preserve">- </w:t>
      </w:r>
      <w:r w:rsidRPr="005B7360">
        <w:rPr>
          <w:rFonts w:ascii="Times New Roman" w:eastAsia="Times New Roman" w:hAnsi="Times New Roman" w:cs="Times New Roman"/>
          <w:bCs/>
          <w:sz w:val="28"/>
          <w:szCs w:val="28"/>
          <w:lang w:val="nl-NL"/>
        </w:rPr>
        <w:t>Góc đóng vai</w:t>
      </w:r>
      <w:r w:rsidRPr="005B7360">
        <w:rPr>
          <w:rFonts w:ascii="Times New Roman" w:eastAsia="Times New Roman" w:hAnsi="Times New Roman" w:cs="Times New Roman"/>
          <w:sz w:val="28"/>
          <w:szCs w:val="28"/>
          <w:lang w:val="nl-NL"/>
        </w:rPr>
        <w:t>: - Cửa hàng bán các loại đồ dùng học tập, Nấu ăn, Bác sỹ</w:t>
      </w:r>
    </w:p>
    <w:p w:rsidR="005B7360" w:rsidRPr="005B7360" w:rsidRDefault="005B7360" w:rsidP="005B7360">
      <w:pPr>
        <w:spacing w:after="0" w:line="20" w:lineRule="atLeast"/>
        <w:rPr>
          <w:rFonts w:ascii="Times New Roman" w:eastAsia="Times New Roman" w:hAnsi="Times New Roman" w:cs="Times New Roman"/>
          <w:sz w:val="28"/>
          <w:szCs w:val="28"/>
          <w:lang w:val="nl-NL"/>
        </w:rPr>
      </w:pPr>
      <w:r w:rsidRPr="005B7360">
        <w:rPr>
          <w:rFonts w:ascii="Times New Roman" w:eastAsia="Times New Roman" w:hAnsi="Times New Roman" w:cs="Times New Roman"/>
          <w:bCs/>
          <w:sz w:val="28"/>
          <w:szCs w:val="28"/>
          <w:lang w:val="nl-NL"/>
        </w:rPr>
        <w:t>- Góc xây dựng- lắp ghép</w:t>
      </w:r>
      <w:r w:rsidRPr="005B7360">
        <w:rPr>
          <w:rFonts w:ascii="Times New Roman" w:eastAsia="Times New Roman" w:hAnsi="Times New Roman" w:cs="Times New Roman"/>
          <w:sz w:val="28"/>
          <w:szCs w:val="28"/>
          <w:lang w:val="nl-NL"/>
        </w:rPr>
        <w:t>: Xây trường tiểu học, lắp ghép theo ý thích</w:t>
      </w:r>
    </w:p>
    <w:p w:rsidR="005B7360" w:rsidRPr="005B7360" w:rsidRDefault="005B7360" w:rsidP="005B7360">
      <w:pPr>
        <w:spacing w:after="0" w:line="20" w:lineRule="atLeast"/>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w:t>
      </w:r>
      <w:r w:rsidRPr="005B7360">
        <w:rPr>
          <w:rFonts w:ascii="Times New Roman" w:eastAsia="Times New Roman" w:hAnsi="Times New Roman" w:cs="Times New Roman"/>
          <w:bCs/>
          <w:sz w:val="28"/>
          <w:szCs w:val="28"/>
          <w:lang w:val="nl-NL"/>
        </w:rPr>
        <w:t>Góc khoa học và toán:</w:t>
      </w:r>
      <w:r w:rsidRPr="005B7360">
        <w:rPr>
          <w:rFonts w:ascii="Times New Roman" w:eastAsia="Times New Roman" w:hAnsi="Times New Roman" w:cs="Times New Roman"/>
          <w:sz w:val="28"/>
          <w:szCs w:val="28"/>
          <w:lang w:val="nl-NL"/>
        </w:rPr>
        <w:t xml:space="preserve"> Phân nhóm, hái hoa đoán chữ, đọc thơ, kể chuyện, ghép chữ cái trong từ trong tranh theo chủ đề</w:t>
      </w:r>
    </w:p>
    <w:p w:rsidR="005B7360" w:rsidRPr="005B7360" w:rsidRDefault="005B7360" w:rsidP="005B7360">
      <w:pPr>
        <w:spacing w:after="0" w:line="20" w:lineRule="atLeast"/>
        <w:rPr>
          <w:rFonts w:ascii="Times New Roman" w:eastAsia="Times New Roman" w:hAnsi="Times New Roman" w:cs="Times New Roman"/>
          <w:sz w:val="28"/>
          <w:szCs w:val="28"/>
          <w:lang w:val="nl-NL"/>
        </w:rPr>
      </w:pPr>
      <w:r w:rsidRPr="005B7360">
        <w:rPr>
          <w:rFonts w:ascii="Times New Roman" w:eastAsia="Times New Roman" w:hAnsi="Times New Roman" w:cs="Times New Roman"/>
          <w:b/>
          <w:bCs/>
          <w:sz w:val="28"/>
          <w:szCs w:val="28"/>
          <w:lang w:val="nl-NL"/>
        </w:rPr>
        <w:t xml:space="preserve"> - </w:t>
      </w:r>
      <w:r w:rsidRPr="005B7360">
        <w:rPr>
          <w:rFonts w:ascii="Times New Roman" w:eastAsia="Times New Roman" w:hAnsi="Times New Roman" w:cs="Times New Roman"/>
          <w:bCs/>
          <w:sz w:val="28"/>
          <w:szCs w:val="28"/>
          <w:lang w:val="nl-NL"/>
        </w:rPr>
        <w:t>Góc âm nhạc- tạo hình</w:t>
      </w:r>
      <w:r w:rsidRPr="005B7360">
        <w:rPr>
          <w:rFonts w:ascii="Times New Roman" w:eastAsia="Times New Roman" w:hAnsi="Times New Roman" w:cs="Times New Roman"/>
          <w:sz w:val="28"/>
          <w:szCs w:val="28"/>
          <w:lang w:val="nl-NL"/>
        </w:rPr>
        <w:t>: Làm một số đồ dùng học tập, hát một số bài hát về Bác Hồ.</w:t>
      </w:r>
    </w:p>
    <w:p w:rsidR="005B7360" w:rsidRPr="005B7360" w:rsidRDefault="005B7360" w:rsidP="005B7360">
      <w:pPr>
        <w:spacing w:after="0" w:line="20" w:lineRule="atLeast"/>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Góc sách- truyện: Trẻ xem sách truyện theo chủ đề và xem an bum về trường tiểu học</w:t>
      </w:r>
    </w:p>
    <w:p w:rsidR="005B7360" w:rsidRPr="005B7360" w:rsidRDefault="005B7360" w:rsidP="005B7360">
      <w:pPr>
        <w:spacing w:after="0" w:line="20" w:lineRule="atLeast"/>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lastRenderedPageBreak/>
        <w:t>- Góc thiên nhiên: Cho trẻ chăm sóc cây và tưới cây.</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rPr>
        <w:t>* Vệ sinh cho trẻ, ăn , ngủ</w:t>
      </w:r>
    </w:p>
    <w:p w:rsidR="005B7360" w:rsidRPr="005B7360" w:rsidRDefault="005B7360" w:rsidP="005B7360">
      <w:pPr>
        <w:spacing w:after="0" w:line="240" w:lineRule="auto"/>
        <w:outlineLvl w:val="0"/>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*HOẠT ĐỘNG CHIỀU</w:t>
      </w:r>
    </w:p>
    <w:p w:rsidR="00792553" w:rsidRDefault="00792553" w:rsidP="005B736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Học Tiếng anh tăng cường</w:t>
      </w:r>
    </w:p>
    <w:p w:rsidR="005B7360" w:rsidRPr="005B7360" w:rsidRDefault="00792553" w:rsidP="005B736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5B7360" w:rsidRPr="005B7360">
        <w:rPr>
          <w:rFonts w:ascii="Times New Roman" w:eastAsia="Times New Roman" w:hAnsi="Times New Roman" w:cs="Times New Roman"/>
          <w:b/>
          <w:bCs/>
          <w:sz w:val="28"/>
          <w:szCs w:val="28"/>
        </w:rPr>
        <w:t xml:space="preserve">. Hướng dẫn trò chơi mới: Trò chơi </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
          <w:bCs/>
          <w:sz w:val="28"/>
          <w:szCs w:val="28"/>
        </w:rPr>
        <w:t>- Trò chơi dân gian: Bịt mắt bắt dê.</w:t>
      </w:r>
    </w:p>
    <w:p w:rsidR="005B7360" w:rsidRPr="005B7360" w:rsidRDefault="005B7360" w:rsidP="005B7360">
      <w:pPr>
        <w:spacing w:after="0" w:line="240" w:lineRule="auto"/>
        <w:ind w:right="-279"/>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nêu tên trò chơi, cách chơi, luật chơi và cho trẻ cùng chơi</w:t>
      </w:r>
    </w:p>
    <w:p w:rsidR="005B7360" w:rsidRPr="005B7360" w:rsidRDefault="005B7360" w:rsidP="005B7360">
      <w:pPr>
        <w:spacing w:after="0" w:line="240" w:lineRule="auto"/>
        <w:ind w:right="-279"/>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cho trẻ chơi 3-4 lần</w:t>
      </w:r>
    </w:p>
    <w:p w:rsidR="005B7360" w:rsidRPr="005B7360" w:rsidRDefault="005B7360" w:rsidP="005B7360">
      <w:pPr>
        <w:spacing w:after="0" w:line="240" w:lineRule="auto"/>
        <w:ind w:right="-279"/>
        <w:rPr>
          <w:rFonts w:ascii="Times New Roman" w:eastAsia="Times New Roman" w:hAnsi="Times New Roman" w:cs="Times New Roman"/>
          <w:bCs/>
          <w:sz w:val="28"/>
          <w:szCs w:val="28"/>
        </w:rPr>
      </w:pPr>
      <w:r w:rsidRPr="005B7360">
        <w:rPr>
          <w:rFonts w:ascii="Times New Roman" w:eastAsia="Times New Roman" w:hAnsi="Times New Roman" w:cs="Times New Roman"/>
          <w:b/>
          <w:bCs/>
          <w:sz w:val="28"/>
          <w:szCs w:val="28"/>
        </w:rPr>
        <w:t xml:space="preserve">2. Chơi tự chọn: </w:t>
      </w:r>
      <w:r w:rsidRPr="005B7360">
        <w:rPr>
          <w:rFonts w:ascii="Times New Roman" w:eastAsia="Times New Roman" w:hAnsi="Times New Roman" w:cs="Times New Roman"/>
          <w:bCs/>
          <w:sz w:val="28"/>
          <w:szCs w:val="28"/>
        </w:rPr>
        <w:t>trẻ vào góc chơi theo ý thích của trẻ</w:t>
      </w:r>
    </w:p>
    <w:p w:rsidR="005B7360" w:rsidRPr="005B7360" w:rsidRDefault="005B7360" w:rsidP="005B7360">
      <w:pPr>
        <w:spacing w:after="0" w:line="240" w:lineRule="auto"/>
        <w:ind w:right="-279"/>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ĐÁNH GIÁ CUỐI NGÀY</w:t>
      </w:r>
    </w:p>
    <w:p w:rsidR="005B7360" w:rsidRPr="005B7360" w:rsidRDefault="005B7360" w:rsidP="00792553">
      <w:pPr>
        <w:spacing w:after="0" w:line="240" w:lineRule="auto"/>
        <w:rPr>
          <w:rFonts w:ascii="Times New Roman" w:eastAsia="Times New Roman" w:hAnsi="Times New Roman" w:cs="Times New Roman"/>
          <w:bCs/>
          <w:sz w:val="28"/>
          <w:szCs w:val="28"/>
        </w:rPr>
      </w:pPr>
    </w:p>
    <w:p w:rsidR="005B7360" w:rsidRPr="005B7360" w:rsidRDefault="005B7360" w:rsidP="005B7360">
      <w:pPr>
        <w:tabs>
          <w:tab w:val="left" w:pos="2160"/>
        </w:tabs>
        <w:spacing w:after="0" w:line="240" w:lineRule="auto"/>
        <w:rPr>
          <w:rFonts w:ascii="Times New Roman" w:eastAsia="Times New Roman" w:hAnsi="Times New Roman" w:cs="Times New Roman"/>
          <w:b/>
          <w:bCs/>
          <w:sz w:val="28"/>
          <w:szCs w:val="28"/>
        </w:rPr>
      </w:pPr>
    </w:p>
    <w:p w:rsidR="005B7360" w:rsidRPr="005B7360" w:rsidRDefault="005B7360" w:rsidP="005B7360">
      <w:pPr>
        <w:tabs>
          <w:tab w:val="left" w:pos="2160"/>
        </w:tabs>
        <w:spacing w:after="0" w:line="240" w:lineRule="auto"/>
        <w:rPr>
          <w:rFonts w:ascii="Times New Roman" w:eastAsia="Times New Roman" w:hAnsi="Times New Roman" w:cs="Times New Roman"/>
          <w:b/>
          <w:bCs/>
          <w:sz w:val="28"/>
          <w:szCs w:val="28"/>
        </w:rPr>
      </w:pPr>
    </w:p>
    <w:p w:rsidR="005B7360" w:rsidRPr="005B7360" w:rsidRDefault="005B7360" w:rsidP="005B7360">
      <w:pPr>
        <w:tabs>
          <w:tab w:val="left" w:pos="2160"/>
        </w:tabs>
        <w:spacing w:after="0" w:line="240" w:lineRule="auto"/>
        <w:rPr>
          <w:rFonts w:ascii="Times New Roman" w:eastAsia="Times New Roman" w:hAnsi="Times New Roman" w:cs="Times New Roman"/>
          <w:b/>
          <w:bCs/>
          <w:sz w:val="28"/>
          <w:szCs w:val="28"/>
        </w:rPr>
      </w:pPr>
    </w:p>
    <w:p w:rsidR="005B7360" w:rsidRPr="005B7360" w:rsidRDefault="005B7360" w:rsidP="005B7360">
      <w:pPr>
        <w:tabs>
          <w:tab w:val="left" w:pos="2160"/>
        </w:tabs>
        <w:spacing w:after="0" w:line="240" w:lineRule="auto"/>
        <w:rPr>
          <w:rFonts w:ascii="Times New Roman" w:eastAsia="Times New Roman" w:hAnsi="Times New Roman" w:cs="Times New Roman"/>
          <w:b/>
          <w:bCs/>
          <w:sz w:val="28"/>
          <w:szCs w:val="28"/>
        </w:rPr>
      </w:pPr>
    </w:p>
    <w:p w:rsidR="005B7360" w:rsidRPr="005B7360" w:rsidRDefault="005B7360" w:rsidP="005B7360">
      <w:pPr>
        <w:tabs>
          <w:tab w:val="left" w:pos="2160"/>
        </w:tabs>
        <w:spacing w:after="0" w:line="240" w:lineRule="auto"/>
        <w:rPr>
          <w:rFonts w:ascii="Times New Roman" w:eastAsia="Times New Roman" w:hAnsi="Times New Roman" w:cs="Times New Roman"/>
          <w:b/>
          <w:bCs/>
          <w:sz w:val="28"/>
          <w:szCs w:val="28"/>
        </w:rPr>
      </w:pPr>
    </w:p>
    <w:p w:rsidR="005B7360" w:rsidRPr="005B7360" w:rsidRDefault="005B7360" w:rsidP="005B7360">
      <w:pPr>
        <w:tabs>
          <w:tab w:val="left" w:pos="2160"/>
        </w:tabs>
        <w:spacing w:after="0" w:line="240" w:lineRule="auto"/>
        <w:rPr>
          <w:rFonts w:ascii="Times New Roman" w:eastAsia="Times New Roman" w:hAnsi="Times New Roman" w:cs="Times New Roman"/>
          <w:b/>
          <w:b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40" w:lineRule="auto"/>
        <w:jc w:val="right"/>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5B7360" w:rsidP="005B7360">
      <w:pPr>
        <w:tabs>
          <w:tab w:val="left" w:pos="5220"/>
        </w:tabs>
        <w:spacing w:after="0" w:line="216" w:lineRule="auto"/>
        <w:rPr>
          <w:rFonts w:ascii="Times New Roman" w:eastAsia="Times New Roman" w:hAnsi="Times New Roman" w:cs="Times New Roman"/>
          <w:b/>
          <w:bCs/>
          <w:i/>
          <w:iCs/>
          <w:sz w:val="28"/>
          <w:szCs w:val="28"/>
        </w:rPr>
      </w:pPr>
    </w:p>
    <w:p w:rsidR="005B7360" w:rsidRPr="005B7360" w:rsidRDefault="00792553" w:rsidP="005B7360">
      <w:pPr>
        <w:tabs>
          <w:tab w:val="left" w:pos="5220"/>
        </w:tabs>
        <w:spacing w:after="0" w:line="216" w:lineRule="auto"/>
        <w:rPr>
          <w:rFonts w:ascii="Times New Roman" w:eastAsia="Times New Roman" w:hAnsi="Times New Roman" w:cs="Times New Roman"/>
          <w:b/>
          <w:bCs/>
          <w:i/>
          <w:iCs/>
          <w:sz w:val="28"/>
          <w:szCs w:val="28"/>
        </w:rPr>
      </w:pPr>
      <w:r>
        <w:rPr>
          <w:rFonts w:ascii="Times New Roman" w:eastAsia="Times New Roman" w:hAnsi="Times New Roman" w:cs="Times New Roman"/>
          <w:bCs/>
          <w:iCs/>
          <w:sz w:val="28"/>
          <w:szCs w:val="28"/>
        </w:rPr>
        <w:t xml:space="preserve">                                                        Thứ 3 ngày 12</w:t>
      </w:r>
      <w:r w:rsidR="005B7360">
        <w:rPr>
          <w:rFonts w:ascii="Times New Roman" w:eastAsia="Times New Roman" w:hAnsi="Times New Roman" w:cs="Times New Roman"/>
          <w:bCs/>
          <w:iCs/>
          <w:sz w:val="28"/>
          <w:szCs w:val="28"/>
        </w:rPr>
        <w:t>tháng 05  năm 202</w:t>
      </w:r>
      <w:r>
        <w:rPr>
          <w:rFonts w:ascii="Times New Roman" w:eastAsia="Times New Roman" w:hAnsi="Times New Roman" w:cs="Times New Roman"/>
          <w:bCs/>
          <w:iCs/>
          <w:sz w:val="28"/>
          <w:szCs w:val="28"/>
        </w:rPr>
        <w:t>6</w:t>
      </w:r>
    </w:p>
    <w:p w:rsidR="005B7360" w:rsidRPr="005B7360" w:rsidRDefault="005B7360" w:rsidP="005B7360">
      <w:pPr>
        <w:spacing w:after="0" w:line="216" w:lineRule="auto"/>
        <w:outlineLvl w:val="0"/>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ĐÓN TRẺ - CHƠI TỰ CHỌN – TDS' – ĐIỂM DANH</w:t>
      </w:r>
    </w:p>
    <w:p w:rsidR="005B7360" w:rsidRPr="005B7360" w:rsidRDefault="005B7360" w:rsidP="005B7360">
      <w:pPr>
        <w:spacing w:after="0" w:line="216"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1. Đón trẻ:</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đón trẻ với thái độ vui vẻ nhẹ nhàng, trao đổi với phụ huynh chương trình học cả tuần để có biện phát kết hợp phù hợp. Cho trẻ vào lớp chơi với các đồ chơi trong lớp, sau đó tập thể dục sáng.</w:t>
      </w:r>
    </w:p>
    <w:p w:rsidR="005B7360" w:rsidRPr="005B7360" w:rsidRDefault="005B7360" w:rsidP="005B7360">
      <w:pPr>
        <w:tabs>
          <w:tab w:val="center" w:leader="dot" w:pos="9072"/>
          <w:tab w:val="center" w:leader="dot" w:pos="9639"/>
        </w:tabs>
        <w:spacing w:after="0" w:line="360" w:lineRule="auto"/>
        <w:outlineLvl w:val="0"/>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w:t>
      </w:r>
      <w:r w:rsidRPr="005B7360">
        <w:rPr>
          <w:rFonts w:ascii="Times New Roman" w:eastAsia="Times New Roman" w:hAnsi="Times New Roman" w:cs="Times New Roman"/>
          <w:b/>
          <w:sz w:val="28"/>
          <w:szCs w:val="28"/>
        </w:rPr>
        <w:t xml:space="preserve"> HOẠT ĐỘNG HỌC</w:t>
      </w:r>
    </w:p>
    <w:p w:rsidR="005B7360" w:rsidRPr="005B7360" w:rsidRDefault="005B7360" w:rsidP="005B7360">
      <w:pPr>
        <w:spacing w:after="0" w:line="360" w:lineRule="auto"/>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lastRenderedPageBreak/>
        <w:t xml:space="preserve">                                                        Lĩnh vực phát triển thể chất          </w:t>
      </w:r>
    </w:p>
    <w:p w:rsidR="005B7360" w:rsidRPr="005B7360" w:rsidRDefault="005B7360" w:rsidP="005B7360">
      <w:pPr>
        <w:spacing w:after="0" w:line="360" w:lineRule="auto"/>
        <w:rPr>
          <w:rFonts w:ascii="Times New Roman" w:eastAsia="Times New Roman" w:hAnsi="Times New Roman" w:cs="Times New Roman"/>
          <w:b/>
          <w:sz w:val="28"/>
          <w:szCs w:val="28"/>
        </w:rPr>
      </w:pPr>
      <w:r w:rsidRPr="005B7360">
        <w:rPr>
          <w:rFonts w:ascii="Times New Roman" w:eastAsia="Times New Roman" w:hAnsi="Times New Roman" w:cs="Times New Roman"/>
          <w:b/>
          <w:bCs/>
          <w:sz w:val="28"/>
          <w:szCs w:val="28"/>
        </w:rPr>
        <w:t>Phát triển vận động:</w:t>
      </w:r>
    </w:p>
    <w:p w:rsidR="005B7360" w:rsidRPr="005B7360" w:rsidRDefault="005B7360" w:rsidP="005B7360">
      <w:pPr>
        <w:spacing w:after="0" w:line="360" w:lineRule="auto"/>
        <w:ind w:right="-894"/>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Đề tài:  VĐCB: Đi thăng bằng trên ghế thể dục- Đầu đội túi cát.</w:t>
      </w:r>
    </w:p>
    <w:p w:rsidR="005B7360" w:rsidRPr="005B7360" w:rsidRDefault="005B7360" w:rsidP="005B7360">
      <w:pPr>
        <w:spacing w:after="0" w:line="36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TCVĐ: Đi khà kheo lăn bóng vào gôn</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I</w:t>
      </w:r>
      <w:r w:rsidRPr="005B7360">
        <w:rPr>
          <w:rFonts w:ascii="Times New Roman" w:eastAsia="Times New Roman" w:hAnsi="Times New Roman" w:cs="Times New Roman"/>
          <w:sz w:val="28"/>
          <w:szCs w:val="28"/>
        </w:rPr>
        <w:t xml:space="preserve">. </w:t>
      </w:r>
      <w:r w:rsidRPr="005B7360">
        <w:rPr>
          <w:rFonts w:ascii="Times New Roman" w:eastAsia="Times New Roman" w:hAnsi="Times New Roman" w:cs="Times New Roman"/>
          <w:b/>
          <w:bCs/>
          <w:sz w:val="28"/>
          <w:szCs w:val="28"/>
        </w:rPr>
        <w:t>Mục đích- Yêu cầu</w:t>
      </w:r>
      <w:r w:rsidRPr="005B7360">
        <w:rPr>
          <w:rFonts w:ascii="Times New Roman" w:eastAsia="Times New Roman" w:hAnsi="Times New Roman" w:cs="Times New Roman"/>
          <w:sz w:val="28"/>
          <w:szCs w:val="28"/>
        </w:rPr>
        <w:t>:</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 xml:space="preserve">1. </w:t>
      </w:r>
      <w:r w:rsidRPr="005B7360">
        <w:rPr>
          <w:rFonts w:ascii="Times New Roman" w:eastAsia="Times New Roman" w:hAnsi="Times New Roman" w:cs="Times New Roman"/>
          <w:b/>
          <w:bCs/>
          <w:iCs/>
          <w:sz w:val="28"/>
          <w:szCs w:val="28"/>
        </w:rPr>
        <w:t>Kiến thức</w:t>
      </w:r>
      <w:r w:rsidRPr="005B7360">
        <w:rPr>
          <w:rFonts w:ascii="Times New Roman" w:eastAsia="Times New Roman" w:hAnsi="Times New Roman" w:cs="Times New Roman"/>
          <w:b/>
          <w:sz w:val="28"/>
          <w:szCs w:val="28"/>
        </w:rPr>
        <w:t>:</w:t>
      </w:r>
    </w:p>
    <w:p w:rsidR="005B7360" w:rsidRPr="005B7360" w:rsidRDefault="005B7360" w:rsidP="005B7360">
      <w:pPr>
        <w:spacing w:after="0" w:line="216" w:lineRule="auto"/>
        <w:ind w:right="-545" w:firstLine="720"/>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đi trên ghế, người thăng bằng, không ngã- nghiêng- đầu không làm rơi túi cát.</w:t>
      </w:r>
    </w:p>
    <w:p w:rsidR="005B7360" w:rsidRPr="005B7360" w:rsidRDefault="005B7360" w:rsidP="005B7360">
      <w:pPr>
        <w:spacing w:after="0" w:line="216" w:lineRule="auto"/>
        <w:ind w:firstLine="720"/>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biết luật chơi khi tham gia trò chơi.</w:t>
      </w:r>
      <w:r w:rsidRPr="005B7360">
        <w:rPr>
          <w:rFonts w:ascii="Times New Roman" w:eastAsia="Times New Roman" w:hAnsi="Times New Roman" w:cs="Times New Roman"/>
          <w:bCs/>
          <w:sz w:val="28"/>
          <w:szCs w:val="28"/>
        </w:rPr>
        <w:t>Đi khà kheo lăn bóng vào gôn</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2.</w:t>
      </w:r>
      <w:r w:rsidRPr="005B7360">
        <w:rPr>
          <w:rFonts w:ascii="Times New Roman" w:eastAsia="Times New Roman" w:hAnsi="Times New Roman" w:cs="Times New Roman"/>
          <w:b/>
          <w:bCs/>
          <w:iCs/>
          <w:sz w:val="28"/>
          <w:szCs w:val="28"/>
        </w:rPr>
        <w:t>Kỹ năng</w:t>
      </w:r>
      <w:r w:rsidRPr="005B7360">
        <w:rPr>
          <w:rFonts w:ascii="Times New Roman" w:eastAsia="Times New Roman" w:hAnsi="Times New Roman" w:cs="Times New Roman"/>
          <w:b/>
          <w:sz w:val="28"/>
          <w:szCs w:val="28"/>
        </w:rPr>
        <w:t>:</w:t>
      </w:r>
    </w:p>
    <w:p w:rsidR="005B7360" w:rsidRPr="005B7360" w:rsidRDefault="005B7360" w:rsidP="005B7360">
      <w:pPr>
        <w:spacing w:after="0" w:line="216" w:lineRule="auto"/>
        <w:ind w:firstLine="720"/>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Luyện kỹ năng chú ý, khéo léo khi thực hiện bài tập.</w:t>
      </w:r>
    </w:p>
    <w:p w:rsidR="005B7360" w:rsidRPr="005B7360" w:rsidRDefault="005B7360" w:rsidP="005B7360">
      <w:pPr>
        <w:spacing w:after="0" w:line="216" w:lineRule="auto"/>
        <w:ind w:firstLine="720"/>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Phát triển sự khéo léo của đôi bàn tay cho trẻ.</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3.</w:t>
      </w:r>
      <w:r w:rsidRPr="005B7360">
        <w:rPr>
          <w:rFonts w:ascii="Times New Roman" w:eastAsia="Times New Roman" w:hAnsi="Times New Roman" w:cs="Times New Roman"/>
          <w:b/>
          <w:bCs/>
          <w:iCs/>
          <w:sz w:val="28"/>
          <w:szCs w:val="28"/>
        </w:rPr>
        <w:t>Thái độ</w:t>
      </w:r>
      <w:r w:rsidRPr="005B7360">
        <w:rPr>
          <w:rFonts w:ascii="Times New Roman" w:eastAsia="Times New Roman" w:hAnsi="Times New Roman" w:cs="Times New Roman"/>
          <w:b/>
          <w:sz w:val="28"/>
          <w:szCs w:val="28"/>
        </w:rPr>
        <w:t>:</w:t>
      </w:r>
    </w:p>
    <w:p w:rsidR="005B7360" w:rsidRPr="005B7360" w:rsidRDefault="005B7360" w:rsidP="005B7360">
      <w:pPr>
        <w:spacing w:after="0" w:line="216" w:lineRule="auto"/>
        <w:ind w:right="72" w:firstLine="720"/>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Có ý thức tổ chức kỷ luật, biết giữ gìn cơ thể khỏe mạnh.</w:t>
      </w:r>
    </w:p>
    <w:p w:rsidR="005B7360" w:rsidRPr="005B7360" w:rsidRDefault="005B7360" w:rsidP="005B7360">
      <w:pPr>
        <w:spacing w:after="0" w:line="216" w:lineRule="auto"/>
        <w:ind w:right="72" w:firstLine="720"/>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có ý thức trong tập luyện và sự hợp tác với bạn trong quá trình hoạt động.</w:t>
      </w:r>
    </w:p>
    <w:p w:rsidR="005B7360" w:rsidRPr="005B7360" w:rsidRDefault="005B7360" w:rsidP="005B7360">
      <w:pPr>
        <w:spacing w:after="0" w:line="216"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b/>
          <w:sz w:val="28"/>
          <w:szCs w:val="28"/>
          <w:lang w:val="nl-NL"/>
        </w:rPr>
        <w:t>II</w:t>
      </w:r>
      <w:r w:rsidRPr="005B7360">
        <w:rPr>
          <w:rFonts w:ascii="Times New Roman" w:eastAsia="Times New Roman" w:hAnsi="Times New Roman" w:cs="Times New Roman"/>
          <w:sz w:val="28"/>
          <w:szCs w:val="28"/>
          <w:lang w:val="nl-NL"/>
        </w:rPr>
        <w:t xml:space="preserve">. </w:t>
      </w:r>
      <w:r w:rsidRPr="005B7360">
        <w:rPr>
          <w:rFonts w:ascii="Times New Roman" w:eastAsia="Times New Roman" w:hAnsi="Times New Roman" w:cs="Times New Roman"/>
          <w:b/>
          <w:bCs/>
          <w:sz w:val="28"/>
          <w:szCs w:val="28"/>
          <w:lang w:val="nl-NL"/>
        </w:rPr>
        <w:t>Chuẩn bị</w:t>
      </w:r>
      <w:r w:rsidRPr="005B7360">
        <w:rPr>
          <w:rFonts w:ascii="Times New Roman" w:eastAsia="Times New Roman" w:hAnsi="Times New Roman" w:cs="Times New Roman"/>
          <w:b/>
          <w:sz w:val="28"/>
          <w:szCs w:val="28"/>
          <w:lang w:val="nl-NL"/>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4961"/>
      </w:tblGrid>
      <w:tr w:rsidR="005B7360" w:rsidRPr="005B7360" w:rsidTr="00792553">
        <w:tc>
          <w:tcPr>
            <w:tcW w:w="5245"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16" w:lineRule="auto"/>
              <w:jc w:val="center"/>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Đồ dùng của cô</w:t>
            </w:r>
          </w:p>
        </w:tc>
        <w:tc>
          <w:tcPr>
            <w:tcW w:w="4961"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16" w:lineRule="auto"/>
              <w:jc w:val="center"/>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Đồ dùng của trẻ</w:t>
            </w:r>
          </w:p>
        </w:tc>
      </w:tr>
      <w:tr w:rsidR="005B7360" w:rsidRPr="005B7360" w:rsidTr="00792553">
        <w:tc>
          <w:tcPr>
            <w:tcW w:w="5245"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 Sân bãi sạch sẽ, bằng phẳng  </w:t>
            </w:r>
          </w:p>
          <w:p w:rsidR="005B7360" w:rsidRPr="005B7360" w:rsidRDefault="005B7360" w:rsidP="005B7360">
            <w:pPr>
              <w:spacing w:after="0" w:line="216"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xml:space="preserve">- 2 ghế thể dục.  </w:t>
            </w:r>
          </w:p>
        </w:tc>
        <w:tc>
          <w:tcPr>
            <w:tcW w:w="4961"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16"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- 2 rổ bóng, 2 gôn, 6 đôi khà kheo.</w:t>
            </w:r>
          </w:p>
          <w:p w:rsidR="005B7360" w:rsidRPr="005B7360" w:rsidRDefault="005B7360" w:rsidP="005B7360">
            <w:pPr>
              <w:spacing w:after="0" w:line="216"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Tâm thế thoải mái cho trẻ.</w:t>
            </w:r>
          </w:p>
          <w:p w:rsidR="005B7360" w:rsidRPr="005B7360" w:rsidRDefault="005B7360" w:rsidP="005B7360">
            <w:pPr>
              <w:spacing w:after="0" w:line="216"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Quần áo thể dục.</w:t>
            </w:r>
          </w:p>
        </w:tc>
      </w:tr>
    </w:tbl>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III</w:t>
      </w:r>
      <w:r w:rsidRPr="005B7360">
        <w:rPr>
          <w:rFonts w:ascii="Times New Roman" w:eastAsia="Times New Roman" w:hAnsi="Times New Roman" w:cs="Times New Roman"/>
          <w:sz w:val="28"/>
          <w:szCs w:val="28"/>
        </w:rPr>
        <w:t xml:space="preserve">. </w:t>
      </w:r>
      <w:r w:rsidRPr="005B7360">
        <w:rPr>
          <w:rFonts w:ascii="Times New Roman" w:eastAsia="Times New Roman" w:hAnsi="Times New Roman" w:cs="Times New Roman"/>
          <w:b/>
          <w:bCs/>
          <w:sz w:val="28"/>
          <w:szCs w:val="28"/>
        </w:rPr>
        <w:t>Tiến trình hoạt động</w:t>
      </w:r>
      <w:r w:rsidRPr="005B7360">
        <w:rPr>
          <w:rFonts w:ascii="Times New Roman" w:eastAsia="Times New Roman" w:hAnsi="Times New Roman" w:cs="Times New Roman"/>
          <w:b/>
          <w:sz w:val="28"/>
          <w:szCs w:val="28"/>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3150"/>
      </w:tblGrid>
      <w:tr w:rsidR="005B7360" w:rsidRPr="005B7360" w:rsidTr="00792553">
        <w:tc>
          <w:tcPr>
            <w:tcW w:w="684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16" w:lineRule="auto"/>
              <w:jc w:val="center"/>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Hoạt động của cô</w:t>
            </w:r>
          </w:p>
        </w:tc>
        <w:tc>
          <w:tcPr>
            <w:tcW w:w="315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16" w:lineRule="auto"/>
              <w:jc w:val="center"/>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Hoạt động của trẻ</w:t>
            </w:r>
          </w:p>
        </w:tc>
      </w:tr>
      <w:tr w:rsidR="005B7360" w:rsidRPr="005B7360" w:rsidTr="00792553">
        <w:tc>
          <w:tcPr>
            <w:tcW w:w="684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36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rPr>
              <w:t>1</w:t>
            </w:r>
            <w:r w:rsidRPr="005B7360">
              <w:rPr>
                <w:rFonts w:ascii="Times New Roman" w:eastAsia="Times New Roman" w:hAnsi="Times New Roman" w:cs="Times New Roman"/>
                <w:sz w:val="28"/>
                <w:szCs w:val="28"/>
              </w:rPr>
              <w:t xml:space="preserve">. </w:t>
            </w:r>
            <w:r w:rsidRPr="005B7360">
              <w:rPr>
                <w:rFonts w:ascii="Times New Roman" w:eastAsia="Times New Roman" w:hAnsi="Times New Roman" w:cs="Times New Roman"/>
                <w:b/>
                <w:bCs/>
                <w:sz w:val="28"/>
                <w:szCs w:val="28"/>
              </w:rPr>
              <w:t>Ổn định:</w:t>
            </w:r>
            <w:r w:rsidRPr="005B7360">
              <w:rPr>
                <w:rFonts w:ascii="Times New Roman" w:eastAsia="Times New Roman" w:hAnsi="Times New Roman" w:cs="Times New Roman"/>
                <w:b/>
                <w:bCs/>
                <w:iCs/>
                <w:sz w:val="28"/>
                <w:szCs w:val="28"/>
              </w:rPr>
              <w:t>(2p)</w:t>
            </w:r>
          </w:p>
          <w:p w:rsidR="005B7360" w:rsidRPr="005B7360" w:rsidRDefault="005B7360" w:rsidP="005B7360">
            <w:pPr>
              <w:spacing w:after="0" w:line="36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trò chuyện cùng trẻ:</w:t>
            </w:r>
          </w:p>
          <w:p w:rsidR="005B7360" w:rsidRPr="005B7360" w:rsidRDefault="005B7360" w:rsidP="005B7360">
            <w:pPr>
              <w:spacing w:after="0" w:line="36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Để cơ thể được khỏe mạnh, chúng mình phải làm gì?</w:t>
            </w:r>
          </w:p>
          <w:p w:rsidR="005B7360" w:rsidRPr="005B7360" w:rsidRDefault="005B7360" w:rsidP="005B7360">
            <w:pPr>
              <w:spacing w:after="0" w:line="36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giới thiệu bài tập “Đi thăng bằng trên ghế thể dục- đầu đội túi cát ”.</w:t>
            </w:r>
          </w:p>
          <w:p w:rsidR="005B7360" w:rsidRPr="005B7360" w:rsidRDefault="005B7360" w:rsidP="005B7360">
            <w:pPr>
              <w:spacing w:after="0" w:line="360" w:lineRule="auto"/>
              <w:rPr>
                <w:rFonts w:ascii="Times New Roman" w:eastAsia="Times New Roman" w:hAnsi="Times New Roman" w:cs="Times New Roman"/>
                <w:b/>
                <w:sz w:val="28"/>
                <w:szCs w:val="28"/>
              </w:rPr>
            </w:pPr>
            <w:r w:rsidRPr="005B7360">
              <w:rPr>
                <w:rFonts w:ascii="Times New Roman" w:eastAsia="Times New Roman" w:hAnsi="Times New Roman" w:cs="Times New Roman"/>
                <w:b/>
                <w:bCs/>
                <w:sz w:val="28"/>
                <w:szCs w:val="28"/>
              </w:rPr>
              <w:t>2</w:t>
            </w:r>
            <w:r w:rsidRPr="005B7360">
              <w:rPr>
                <w:rFonts w:ascii="Times New Roman" w:eastAsia="Times New Roman" w:hAnsi="Times New Roman" w:cs="Times New Roman"/>
                <w:sz w:val="28"/>
                <w:szCs w:val="28"/>
              </w:rPr>
              <w:t xml:space="preserve">. </w:t>
            </w:r>
            <w:r w:rsidRPr="005B7360">
              <w:rPr>
                <w:rFonts w:ascii="Times New Roman" w:eastAsia="Times New Roman" w:hAnsi="Times New Roman" w:cs="Times New Roman"/>
                <w:b/>
                <w:sz w:val="28"/>
                <w:szCs w:val="28"/>
              </w:rPr>
              <w:t>Nội dung:</w:t>
            </w:r>
          </w:p>
          <w:p w:rsidR="005B7360" w:rsidRPr="005B7360" w:rsidRDefault="005B7360" w:rsidP="005B7360">
            <w:pPr>
              <w:spacing w:after="0" w:line="360" w:lineRule="auto"/>
              <w:rPr>
                <w:rFonts w:ascii="Times New Roman" w:eastAsia="Times New Roman" w:hAnsi="Times New Roman" w:cs="Times New Roman"/>
                <w:bCs/>
                <w:iCs/>
                <w:sz w:val="28"/>
                <w:szCs w:val="28"/>
              </w:rPr>
            </w:pPr>
            <w:r w:rsidRPr="005B7360">
              <w:rPr>
                <w:rFonts w:ascii="Times New Roman" w:eastAsia="Times New Roman" w:hAnsi="Times New Roman" w:cs="Times New Roman"/>
                <w:b/>
                <w:bCs/>
                <w:iCs/>
                <w:sz w:val="28"/>
                <w:szCs w:val="28"/>
              </w:rPr>
              <w:t>2.1:Khởi động ( 5p)</w:t>
            </w:r>
          </w:p>
          <w:p w:rsidR="005B7360" w:rsidRPr="005B7360" w:rsidRDefault="005B7360" w:rsidP="005B7360">
            <w:pPr>
              <w:spacing w:after="0" w:line="36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Cho trẻ đi vòng tròn, kết hợp đi các kiểu đi của chân, chuyển đội hình thành 3 hàng ngang dãn cách đều theo tổ. </w:t>
            </w:r>
          </w:p>
          <w:p w:rsidR="005B7360" w:rsidRPr="005B7360" w:rsidRDefault="005B7360" w:rsidP="005B7360">
            <w:pPr>
              <w:spacing w:after="0" w:line="360" w:lineRule="auto"/>
              <w:rPr>
                <w:rFonts w:ascii="Times New Roman" w:eastAsia="Times New Roman" w:hAnsi="Times New Roman" w:cs="Times New Roman"/>
                <w:b/>
                <w:bCs/>
                <w:iCs/>
                <w:sz w:val="28"/>
                <w:szCs w:val="28"/>
              </w:rPr>
            </w:pPr>
            <w:r w:rsidRPr="005B7360">
              <w:rPr>
                <w:rFonts w:ascii="Times New Roman" w:eastAsia="Times New Roman" w:hAnsi="Times New Roman" w:cs="Times New Roman"/>
                <w:b/>
                <w:sz w:val="28"/>
                <w:szCs w:val="28"/>
              </w:rPr>
              <w:t xml:space="preserve"> 2.2: </w:t>
            </w:r>
            <w:r w:rsidRPr="005B7360">
              <w:rPr>
                <w:rFonts w:ascii="Times New Roman" w:eastAsia="Times New Roman" w:hAnsi="Times New Roman" w:cs="Times New Roman"/>
                <w:b/>
                <w:bCs/>
                <w:iCs/>
                <w:sz w:val="28"/>
                <w:szCs w:val="28"/>
              </w:rPr>
              <w:t>Trọng động (5)</w:t>
            </w:r>
          </w:p>
          <w:p w:rsidR="005B7360" w:rsidRPr="005B7360" w:rsidRDefault="005B7360" w:rsidP="005B7360">
            <w:pPr>
              <w:spacing w:after="0" w:line="360" w:lineRule="auto"/>
              <w:rPr>
                <w:rFonts w:ascii="Times New Roman" w:eastAsia="Times New Roman" w:hAnsi="Times New Roman" w:cs="Times New Roman"/>
                <w:b/>
                <w:bCs/>
                <w:iCs/>
                <w:sz w:val="28"/>
                <w:szCs w:val="28"/>
              </w:rPr>
            </w:pPr>
            <w:r w:rsidRPr="005B7360">
              <w:rPr>
                <w:rFonts w:ascii="Times New Roman" w:eastAsia="Times New Roman" w:hAnsi="Times New Roman" w:cs="Times New Roman"/>
                <w:b/>
                <w:sz w:val="28"/>
                <w:szCs w:val="28"/>
              </w:rPr>
              <w:t xml:space="preserve">a. Bài tập phát triển chung </w:t>
            </w:r>
            <w:r w:rsidRPr="005B7360">
              <w:rPr>
                <w:rFonts w:ascii="Times New Roman" w:eastAsia="Times New Roman" w:hAnsi="Times New Roman" w:cs="Times New Roman"/>
                <w:b/>
                <w:bCs/>
                <w:iCs/>
                <w:sz w:val="28"/>
                <w:szCs w:val="28"/>
              </w:rPr>
              <w:t>(5p)</w:t>
            </w:r>
          </w:p>
          <w:p w:rsidR="005B7360" w:rsidRPr="005B7360" w:rsidRDefault="005B7360" w:rsidP="005B7360">
            <w:pPr>
              <w:spacing w:after="0" w:line="240" w:lineRule="auto"/>
              <w:rPr>
                <w:rFonts w:ascii="Times New Roman" w:eastAsia="Times New Roman" w:hAnsi="Times New Roman" w:cs="Times New Roman"/>
                <w:b/>
                <w:bCs/>
                <w:i/>
                <w:iCs/>
                <w:sz w:val="28"/>
                <w:szCs w:val="28"/>
              </w:rPr>
            </w:pPr>
            <w:r w:rsidRPr="005B7360">
              <w:rPr>
                <w:rFonts w:ascii="Times New Roman" w:eastAsia="Times New Roman" w:hAnsi="Times New Roman" w:cs="Times New Roman"/>
                <w:sz w:val="28"/>
                <w:szCs w:val="28"/>
              </w:rPr>
              <w:t xml:space="preserve">ĐTT 2: - Hai tay giang ngang, đưa ra phía trước.                             </w:t>
            </w:r>
            <w:r w:rsidR="00B502D3" w:rsidRPr="00B502D3">
              <w:rPr>
                <w:rFonts w:ascii="Times New Roman" w:eastAsia="Times New Roman" w:hAnsi="Times New Roman" w:cs="Times New Roman"/>
                <w:noProof/>
                <w:sz w:val="28"/>
                <w:szCs w:val="28"/>
              </w:rPr>
            </w:r>
            <w:r w:rsidR="00B502D3">
              <w:rPr>
                <w:rFonts w:ascii="Times New Roman" w:eastAsia="Times New Roman" w:hAnsi="Times New Roman" w:cs="Times New Roman"/>
                <w:noProof/>
                <w:sz w:val="28"/>
                <w:szCs w:val="28"/>
              </w:rPr>
              <w:pict>
                <v:group id="Canvas 39" o:spid="_x0000_s1049" editas="canvas" style="width:234.5pt;height:45.15pt;mso-position-horizontal-relative:char;mso-position-vertical-relative:line" coordsize="29781,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width:29781;height:5734;visibility:visible">
                    <v:fill o:detectmouseclick="t"/>
                    <v:path o:connecttype="none"/>
                  </v:shape>
                  <v:shape id="AutoShape 184" o:spid="_x0000_s1051" type="#_x0000_t128" style="position:absolute;left:14222;top:2286;width:1772;height:1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">
                    <v:textbox>
                      <w:txbxContent>
                        <w:p w:rsidR="00792553" w:rsidRDefault="00792553" w:rsidP="005B7360">
                          <w:pPr>
                            <w:rPr>
                              <w:lang w:val="nl-NL"/>
                            </w:rPr>
                          </w:pPr>
                        </w:p>
                      </w:txbxContent>
                    </v:textbox>
                  </v:shape>
                  <v:line id="Line 185" o:spid="_x0000_s1052" style="position:absolute;flip:y;visibility:visible" from="16002,2286" to="1833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186" o:spid="_x0000_s1053" style="position:absolute;flip:y;visibility:visible" from="14222,3429" to="15104,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187" o:spid="_x0000_s1054" style="position:absolute;flip:x y;visibility:visible" from="15113,3429" to="16022,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"/>
                  <v:shape id="AutoShape 188" o:spid="_x0000_s1055" type="#_x0000_t128" style="position:absolute;left:27582;top:2268;width:1754;height:1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">
                    <v:textbox>
                      <w:txbxContent>
                        <w:p w:rsidR="00792553" w:rsidRDefault="00792553" w:rsidP="005B7360">
                          <w:pPr>
                            <w:rPr>
                              <w:lang w:val="nl-NL"/>
                            </w:rPr>
                          </w:pPr>
                        </w:p>
                      </w:txbxContent>
                    </v:textbox>
                  </v:shape>
                  <v:oval id="Oval 189" o:spid="_x0000_s1056" style="position:absolute;left:27582;top:1134;width:1772;height:1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textbox>
                      <w:txbxContent>
                        <w:p w:rsidR="00792553" w:rsidRDefault="00792553" w:rsidP="005B7360">
                          <w:pPr>
                            <w:rPr>
                              <w:lang w:val="nl-NL"/>
                            </w:rPr>
                          </w:pPr>
                        </w:p>
                      </w:txbxContent>
                    </v:textbox>
                  </v:oval>
                  <v:line id="Line 190" o:spid="_x0000_s1057" style="position:absolute;flip:y;visibility:visible" from="27545,3447" to="28418,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oval id="Oval 191" o:spid="_x0000_s1058" style="position:absolute;left:1781;top:1143;width:1745;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textbox>
                      <w:txbxContent>
                        <w:p w:rsidR="00792553" w:rsidRDefault="00792553" w:rsidP="005B7360">
                          <w:pPr>
                            <w:rPr>
                              <w:lang w:val="nl-NL"/>
                            </w:rPr>
                          </w:pPr>
                        </w:p>
                      </w:txbxContent>
                    </v:textbox>
                  </v:oval>
                  <v:shape id="AutoShape 192" o:spid="_x0000_s1059" type="#_x0000_t128" style="position:absolute;left:1781;top:2286;width:1717;height:1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">
                    <v:textbox>
                      <w:txbxContent>
                        <w:p w:rsidR="00792553" w:rsidRDefault="00792553" w:rsidP="005B7360">
                          <w:pPr>
                            <w:rPr>
                              <w:lang w:val="nl-NL"/>
                            </w:rPr>
                          </w:pPr>
                        </w:p>
                      </w:txbxContent>
                    </v:textbox>
                  </v:shape>
                  <v:line id="Line 193" o:spid="_x0000_s1060" style="position:absolute;visibility:visible" from="3553,2286" to="3562,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94" o:spid="_x0000_s1061" style="position:absolute;flip:y;visibility:visible" from="1781,2286" to="179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195" o:spid="_x0000_s1062" style="position:absolute;flip:x y;visibility:visible" from="2662,3429" to="3571,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"/>
                  <v:line id="Line 196" o:spid="_x0000_s1063" style="position:absolute;flip:x;visibility:visible" from="1781,3429" to="2653,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97" o:spid="_x0000_s1064" style="position:absolute;visibility:visible" from="28463,3429" to="29354,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98" o:spid="_x0000_s1065" style="position:absolute;flip:x y;visibility:visible" from="11563,2286" to="14230,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oval id="Oval 199" o:spid="_x0000_s1066" style="position:absolute;left:14222;top:1152;width:1772;height:1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textbox>
                      <w:txbxContent>
                        <w:p w:rsidR="00792553" w:rsidRDefault="00792553" w:rsidP="005B7360">
                          <w:pPr>
                            <w:rPr>
                              <w:lang w:val="nl-NL"/>
                            </w:rPr>
                          </w:pPr>
                        </w:p>
                      </w:txbxContent>
                    </v:textbox>
                  </v:oval>
                  <v:shapetype id="_x0000_t32" coordsize="21600,21600" o:spt="32" o:oned="t" path="m,l21600,21600e" filled="f">
                    <v:path arrowok="t" fillok="f" o:connecttype="none"/>
                    <o:lock v:ext="edit" shapetype="t"/>
                  </v:shapetype>
                  <v:shape id="AutoShape 200" o:spid="_x0000_s1067" type="#_x0000_t32" style="position:absolute;left:25482;top:2095;width:2064;height:171;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"/>
                  <v:shape id="AutoShape 201" o:spid="_x0000_s1068" type="#_x0000_t32" style="position:absolute;left:25781;top:2101;width:3314;height:80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w10:wrap type="none"/>
                  <w10:anchorlock/>
                </v:group>
              </w:pict>
            </w:r>
          </w:p>
          <w:p w:rsidR="005B7360" w:rsidRPr="005B7360" w:rsidRDefault="00B502D3" w:rsidP="005B7360">
            <w:pPr>
              <w:spacing w:after="0" w:line="21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749" o:spid="_x0000_s1133" style="position:absolute;z-index:251744256;visibility:visible" from="119pt,14.2pt" to="119.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"/>
              </w:pict>
            </w:r>
            <w:r>
              <w:rPr>
                <w:rFonts w:ascii="Times New Roman" w:eastAsia="Times New Roman" w:hAnsi="Times New Roman" w:cs="Times New Roman"/>
                <w:noProof/>
                <w:sz w:val="28"/>
                <w:szCs w:val="28"/>
              </w:rPr>
              <w:pict>
                <v:line id="Straight Connector 748" o:spid="_x0000_s1132" style="position:absolute;z-index:251745280;visibility:visible" from="105pt,14.2pt" to="105.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"/>
              </w:pict>
            </w:r>
            <w:r w:rsidR="005B7360" w:rsidRPr="005B7360">
              <w:rPr>
                <w:rFonts w:ascii="Times New Roman" w:eastAsia="Times New Roman" w:hAnsi="Times New Roman" w:cs="Times New Roman"/>
                <w:sz w:val="28"/>
                <w:szCs w:val="28"/>
              </w:rPr>
              <w:t>ĐTB 1:  - Hai tay giơ cao, cúi người xuống, 2 tay chạm đất</w:t>
            </w:r>
          </w:p>
          <w:p w:rsidR="005B7360" w:rsidRPr="005B7360" w:rsidRDefault="00B502D3" w:rsidP="005B7360">
            <w:pPr>
              <w:spacing w:after="0" w:line="21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pict>
                <v:oval id="Oval 762" o:spid="_x0000_s1069" style="position:absolute;margin-left:6.95pt;margin-top:3.7pt;width:14pt;height:9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">
                  <v:textbox>
                    <w:txbxContent>
                      <w:p w:rsidR="00792553" w:rsidRDefault="00792553" w:rsidP="005B7360">
                        <w:pPr>
                          <w:rPr>
                            <w:lang w:val="nl-NL"/>
                          </w:rPr>
                        </w:pPr>
                      </w:p>
                    </w:txbxContent>
                  </v:textbox>
                </v:oval>
              </w:pict>
            </w:r>
            <w:r>
              <w:rPr>
                <w:rFonts w:ascii="Times New Roman" w:eastAsia="Times New Roman" w:hAnsi="Times New Roman" w:cs="Times New Roman"/>
                <w:noProof/>
                <w:sz w:val="28"/>
                <w:szCs w:val="28"/>
              </w:rPr>
              <w:pict>
                <v:shape id="Flowchart: Merge 761" o:spid="_x0000_s1070" type="#_x0000_t128" style="position:absolute;margin-left:6.95pt;margin-top:12.7pt;width:13.9pt;height:12.6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">
                  <v:textbox>
                    <w:txbxContent>
                      <w:p w:rsidR="00792553"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760" o:spid="_x0000_s1131" style="position:absolute;z-index:251742208;visibility:visible" from="6.85pt,15.6pt" to="6.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"/>
              </w:pict>
            </w:r>
            <w:r>
              <w:rPr>
                <w:rFonts w:ascii="Times New Roman" w:eastAsia="Times New Roman" w:hAnsi="Times New Roman" w:cs="Times New Roman"/>
                <w:noProof/>
                <w:sz w:val="28"/>
                <w:szCs w:val="28"/>
              </w:rPr>
              <w:pict>
                <v:line id="Straight Connector 759" o:spid="_x0000_s1130" style="position:absolute;z-index:251743232;visibility:visible" from="20.8pt,15.6pt" to="20.8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"/>
              </w:pict>
            </w:r>
            <w:r>
              <w:rPr>
                <w:rFonts w:ascii="Times New Roman" w:eastAsia="Times New Roman" w:hAnsi="Times New Roman" w:cs="Times New Roman"/>
                <w:noProof/>
                <w:sz w:val="28"/>
                <w:szCs w:val="28"/>
              </w:rPr>
              <w:pict>
                <v:line id="Straight Connector 758" o:spid="_x0000_s1129" style="position:absolute;flip:x;z-index:251746304;visibility:visible" from="6.85pt,24.95pt" to="13.8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"/>
              </w:pict>
            </w:r>
            <w:r>
              <w:rPr>
                <w:rFonts w:ascii="Times New Roman" w:eastAsia="Times New Roman" w:hAnsi="Times New Roman" w:cs="Times New Roman"/>
                <w:noProof/>
                <w:sz w:val="28"/>
                <w:szCs w:val="28"/>
              </w:rPr>
              <w:pict>
                <v:line id="Straight Connector 757" o:spid="_x0000_s1128" style="position:absolute;z-index:251747328;visibility:visible" from="14.1pt,24.95pt" to="21.1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"/>
              </w:pict>
            </w:r>
            <w:r>
              <w:rPr>
                <w:rFonts w:ascii="Times New Roman" w:eastAsia="Times New Roman" w:hAnsi="Times New Roman" w:cs="Times New Roman"/>
                <w:noProof/>
                <w:sz w:val="28"/>
                <w:szCs w:val="28"/>
              </w:rPr>
              <w:pict>
                <v:oval id="Oval 756" o:spid="_x0000_s1071" style="position:absolute;margin-left:231.15pt;margin-top:12.7pt;width:13.95pt;height:9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">
                  <v:textbox>
                    <w:txbxContent>
                      <w:p w:rsidR="00792553" w:rsidRDefault="00792553" w:rsidP="005B7360">
                        <w:pPr>
                          <w:rPr>
                            <w:lang w:val="nl-NL"/>
                          </w:rPr>
                        </w:pPr>
                      </w:p>
                    </w:txbxContent>
                  </v:textbox>
                </v:oval>
              </w:pict>
            </w:r>
            <w:r>
              <w:rPr>
                <w:rFonts w:ascii="Times New Roman" w:eastAsia="Times New Roman" w:hAnsi="Times New Roman" w:cs="Times New Roman"/>
                <w:noProof/>
                <w:sz w:val="28"/>
                <w:szCs w:val="28"/>
              </w:rPr>
              <w:pict>
                <v:shape id="Freeform 755" o:spid="_x0000_s1127" style="position:absolute;margin-left:207.65pt;margin-top:12.2pt;width:23.5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" path="m330,83c315,73,299,65,285,53,269,39,261,11,240,8,180,,120,18,60,23,22,80,43,55,,98e" filled="f">
                  <v:path arrowok="t" o:connecttype="custom" o:connectlocs="298450,96805;257752,61815;217055,9331;54264,26826;0,114300" o:connectangles="0,0,0,0,0"/>
                </v:shape>
              </w:pict>
            </w:r>
            <w:r>
              <w:rPr>
                <w:rFonts w:ascii="Times New Roman" w:eastAsia="Times New Roman" w:hAnsi="Times New Roman" w:cs="Times New Roman"/>
                <w:noProof/>
                <w:sz w:val="28"/>
                <w:szCs w:val="28"/>
              </w:rPr>
              <w:pict>
                <v:line id="Straight Connector 20" o:spid="_x0000_s1126" style="position:absolute;flip:x;z-index:251751424;visibility:visible" from="225.95pt,17.75pt" to="23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"/>
              </w:pict>
            </w:r>
            <w:r>
              <w:rPr>
                <w:rFonts w:ascii="Times New Roman" w:eastAsia="Times New Roman" w:hAnsi="Times New Roman" w:cs="Times New Roman"/>
                <w:noProof/>
                <w:sz w:val="28"/>
                <w:szCs w:val="28"/>
              </w:rPr>
              <w:pict>
                <v:line id="Straight Connector 753" o:spid="_x0000_s1125" style="position:absolute;z-index:251752448;visibility:visible" from="207.65pt,20.85pt" to="214.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"/>
              </w:pict>
            </w:r>
            <w:r>
              <w:rPr>
                <w:rFonts w:ascii="Times New Roman" w:eastAsia="Times New Roman" w:hAnsi="Times New Roman" w:cs="Times New Roman"/>
                <w:noProof/>
                <w:sz w:val="28"/>
                <w:szCs w:val="28"/>
              </w:rPr>
              <w:pict>
                <v:line id="Straight Connector 752" o:spid="_x0000_s1124" style="position:absolute;flip:x;z-index:251753472;visibility:visible" from="200.65pt,20.85pt" to="207.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"/>
              </w:pict>
            </w:r>
            <w:r>
              <w:rPr>
                <w:rFonts w:ascii="Times New Roman" w:eastAsia="Times New Roman" w:hAnsi="Times New Roman" w:cs="Times New Roman"/>
                <w:noProof/>
                <w:sz w:val="28"/>
                <w:szCs w:val="28"/>
              </w:rPr>
              <w:pict>
                <v:line id="Straight Connector 19" o:spid="_x0000_s1123" style="position:absolute;flip:x;z-index:251778048;visibility:visible" from="217.2pt,16.5pt" to="229.1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"/>
              </w:pict>
            </w:r>
            <w:r>
              <w:rPr>
                <w:rFonts w:ascii="Times New Roman" w:eastAsia="Times New Roman" w:hAnsi="Times New Roman" w:cs="Times New Roman"/>
                <w:noProof/>
                <w:sz w:val="28"/>
                <w:szCs w:val="28"/>
              </w:rPr>
              <w:pict>
                <v:oval id="Oval 751" o:spid="_x0000_s1072" style="position:absolute;margin-left:105pt;margin-top:2.45pt;width:13.95pt;height:10.2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">
                  <v:textbox>
                    <w:txbxContent>
                      <w:p w:rsidR="00792553" w:rsidRDefault="00792553" w:rsidP="005B7360">
                        <w:pPr>
                          <w:rPr>
                            <w:lang w:val="nl-NL"/>
                          </w:rPr>
                        </w:pPr>
                      </w:p>
                    </w:txbxContent>
                  </v:textbox>
                </v:oval>
              </w:pict>
            </w:r>
            <w:r>
              <w:rPr>
                <w:rFonts w:ascii="Times New Roman" w:eastAsia="Times New Roman" w:hAnsi="Times New Roman" w:cs="Times New Roman"/>
                <w:noProof/>
                <w:sz w:val="28"/>
                <w:szCs w:val="28"/>
              </w:rPr>
              <w:pict>
                <v:shape id="Flowchart: Merge 750" o:spid="_x0000_s1073" type="#_x0000_t128" style="position:absolute;margin-left:105pt;margin-top:12.35pt;width:13.9pt;height:12.6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">
                  <v:textbox>
                    <w:txbxContent>
                      <w:p w:rsidR="00792553"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747" o:spid="_x0000_s1122" style="position:absolute;flip:x;z-index:251748352;visibility:visible" from="105pt,23pt" to="1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"/>
              </w:pict>
            </w:r>
            <w:r>
              <w:rPr>
                <w:rFonts w:ascii="Times New Roman" w:eastAsia="Times New Roman" w:hAnsi="Times New Roman" w:cs="Times New Roman"/>
                <w:noProof/>
                <w:sz w:val="28"/>
                <w:szCs w:val="28"/>
              </w:rPr>
              <w:pict>
                <v:line id="Straight Connector 746" o:spid="_x0000_s1121" style="position:absolute;z-index:251749376;visibility:visible" from="111.9pt,24.95pt" to="118.9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"/>
              </w:pict>
            </w:r>
          </w:p>
          <w:p w:rsidR="005B7360" w:rsidRPr="005B7360" w:rsidRDefault="005B7360" w:rsidP="005B7360">
            <w:pPr>
              <w:spacing w:after="0" w:line="216" w:lineRule="auto"/>
              <w:rPr>
                <w:rFonts w:ascii="Times New Roman" w:eastAsia="Times New Roman" w:hAnsi="Times New Roman" w:cs="Times New Roman"/>
                <w:sz w:val="28"/>
                <w:szCs w:val="28"/>
              </w:rPr>
            </w:pPr>
          </w:p>
          <w:p w:rsidR="005B7360" w:rsidRPr="005B7360" w:rsidRDefault="005B7360" w:rsidP="005B7360">
            <w:pPr>
              <w:spacing w:after="0" w:line="216" w:lineRule="auto"/>
              <w:rPr>
                <w:rFonts w:ascii="Times New Roman" w:eastAsia="Times New Roman" w:hAnsi="Times New Roman" w:cs="Times New Roman"/>
                <w:sz w:val="28"/>
                <w:szCs w:val="28"/>
              </w:rPr>
            </w:pPr>
          </w:p>
          <w:p w:rsidR="005B7360" w:rsidRPr="005B7360" w:rsidRDefault="005B7360" w:rsidP="005B7360">
            <w:pPr>
              <w:spacing w:after="0" w:line="216"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ĐTC 1: Hai tay chống hông, nhún xuống, hơi khụy gối</w:t>
            </w:r>
          </w:p>
          <w:p w:rsidR="005B7360" w:rsidRPr="005B7360" w:rsidRDefault="00B502D3" w:rsidP="005B7360">
            <w:pPr>
              <w:spacing w:after="0" w:line="21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oval id="Oval 781" o:spid="_x0000_s1074" style="position:absolute;margin-left:13.8pt;margin-top:3.15pt;width:13.95pt;height:9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">
                  <v:textbox>
                    <w:txbxContent>
                      <w:p w:rsidR="00792553" w:rsidRDefault="00792553" w:rsidP="005B7360">
                        <w:pPr>
                          <w:rPr>
                            <w:lang w:val="nl-NL"/>
                          </w:rPr>
                        </w:pPr>
                      </w:p>
                    </w:txbxContent>
                  </v:textbox>
                </v:oval>
              </w:pict>
            </w:r>
            <w:r>
              <w:rPr>
                <w:rFonts w:ascii="Times New Roman" w:eastAsia="Times New Roman" w:hAnsi="Times New Roman" w:cs="Times New Roman"/>
                <w:noProof/>
                <w:sz w:val="28"/>
                <w:szCs w:val="28"/>
              </w:rPr>
              <w:pict>
                <v:shape id="Flowchart: Merge 780" o:spid="_x0000_s1075" type="#_x0000_t128" style="position:absolute;margin-left:13.85pt;margin-top:12.15pt;width:13.9pt;height:12.6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">
                  <v:textbox>
                    <w:txbxContent>
                      <w:p w:rsidR="00792553"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779" o:spid="_x0000_s1120" style="position:absolute;z-index:251762688;visibility:visible" from="27.7pt,11.05pt" to="27.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"/>
              </w:pict>
            </w:r>
            <w:r>
              <w:rPr>
                <w:rFonts w:ascii="Times New Roman" w:eastAsia="Times New Roman" w:hAnsi="Times New Roman" w:cs="Times New Roman"/>
                <w:noProof/>
                <w:sz w:val="28"/>
                <w:szCs w:val="28"/>
              </w:rPr>
              <w:pict>
                <v:line id="Straight Connector 777" o:spid="_x0000_s1119" style="position:absolute;flip:x;z-index:251763712;visibility:visible" from="13.85pt,24.4pt" to="20.8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"/>
              </w:pict>
            </w:r>
            <w:r>
              <w:rPr>
                <w:rFonts w:ascii="Times New Roman" w:eastAsia="Times New Roman" w:hAnsi="Times New Roman" w:cs="Times New Roman"/>
                <w:noProof/>
                <w:sz w:val="28"/>
                <w:szCs w:val="28"/>
              </w:rPr>
              <w:pict>
                <v:line id="Straight Connector 18" o:spid="_x0000_s1118" style="position:absolute;z-index:251764736;visibility:visible" from="13.75pt,12.15pt" to="13.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"/>
              </w:pict>
            </w:r>
            <w:r>
              <w:rPr>
                <w:rFonts w:ascii="Times New Roman" w:eastAsia="Times New Roman" w:hAnsi="Times New Roman" w:cs="Times New Roman"/>
                <w:noProof/>
                <w:sz w:val="28"/>
                <w:szCs w:val="28"/>
              </w:rPr>
              <w:pict>
                <v:line id="Straight Connector 776" o:spid="_x0000_s1117" style="position:absolute;z-index:251777024;visibility:visible" from="21.3pt,24.4pt" to="27.7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"/>
              </w:pict>
            </w:r>
            <w:r>
              <w:rPr>
                <w:rFonts w:ascii="Times New Roman" w:eastAsia="Times New Roman" w:hAnsi="Times New Roman" w:cs="Times New Roman"/>
                <w:noProof/>
                <w:sz w:val="28"/>
                <w:szCs w:val="28"/>
              </w:rPr>
              <w:pict>
                <v:oval id="Oval 769" o:spid="_x0000_s1076" style="position:absolute;margin-left:98.45pt;margin-top:-.6pt;width:13.95pt;height:9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">
                  <v:textbox>
                    <w:txbxContent>
                      <w:p w:rsidR="00792553" w:rsidRDefault="00792553" w:rsidP="005B7360">
                        <w:pPr>
                          <w:rPr>
                            <w:lang w:val="nl-NL"/>
                          </w:rPr>
                        </w:pPr>
                      </w:p>
                    </w:txbxContent>
                  </v:textbox>
                </v:oval>
              </w:pict>
            </w:r>
            <w:r>
              <w:rPr>
                <w:rFonts w:ascii="Times New Roman" w:eastAsia="Times New Roman" w:hAnsi="Times New Roman" w:cs="Times New Roman"/>
                <w:noProof/>
                <w:sz w:val="28"/>
                <w:szCs w:val="28"/>
              </w:rPr>
              <w:pict>
                <v:shape id="Flowchart: Merge 768" o:spid="_x0000_s1077" type="#_x0000_t128" style="position:absolute;margin-left:98.5pt;margin-top:8.4pt;width:13.9pt;height:11.8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">
                  <v:textbox>
                    <w:txbxContent>
                      <w:p w:rsidR="00792553"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17" o:spid="_x0000_s1116" style="position:absolute;z-index:251767808;visibility:visible" from="112.4pt,8.4pt" to="116.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G8IwIAADs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"/>
              </w:pict>
            </w:r>
            <w:r>
              <w:rPr>
                <w:rFonts w:ascii="Times New Roman" w:eastAsia="Times New Roman" w:hAnsi="Times New Roman" w:cs="Times New Roman"/>
                <w:noProof/>
                <w:sz w:val="28"/>
                <w:szCs w:val="28"/>
              </w:rPr>
              <w:pict>
                <v:line id="Straight Connector 766" o:spid="_x0000_s1115" style="position:absolute;flip:x;z-index:251768832;visibility:visible;mso-wrap-distance-top:-3e-5mm;mso-wrap-distance-bottom:-3e-5mm" from="91.4pt,8.7pt" to="98.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xuKwIAAEc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"/>
              </w:pict>
            </w:r>
            <w:r>
              <w:rPr>
                <w:rFonts w:ascii="Times New Roman" w:eastAsia="Times New Roman" w:hAnsi="Times New Roman" w:cs="Times New Roman"/>
                <w:noProof/>
                <w:sz w:val="28"/>
                <w:szCs w:val="28"/>
              </w:rPr>
              <w:pict>
                <v:line id="Straight Connector 16" o:spid="_x0000_s1114" style="position:absolute;flip:x;z-index:251769856;visibility:visible" from="98.5pt,20.7pt" to="105.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"/>
              </w:pict>
            </w:r>
            <w:r>
              <w:rPr>
                <w:rFonts w:ascii="Times New Roman" w:eastAsia="Times New Roman" w:hAnsi="Times New Roman" w:cs="Times New Roman"/>
                <w:noProof/>
                <w:sz w:val="28"/>
                <w:szCs w:val="28"/>
              </w:rPr>
              <w:pict>
                <v:line id="Straight Connector 764" o:spid="_x0000_s1113" style="position:absolute;z-index:251770880;visibility:visible" from="105.35pt,20.7pt" to="112.3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"/>
              </w:pict>
            </w:r>
            <w:r>
              <w:rPr>
                <w:rFonts w:ascii="Times New Roman" w:eastAsia="Times New Roman" w:hAnsi="Times New Roman" w:cs="Times New Roman"/>
                <w:noProof/>
                <w:sz w:val="28"/>
                <w:szCs w:val="28"/>
              </w:rPr>
              <w:pict>
                <v:line id="Straight Connector 15" o:spid="_x0000_s1112" style="position:absolute;flip:x;z-index:251781120;visibility:visible" from="105.4pt,17.85pt" to="116.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C0KAIAAEUEAAAOAAAAZHJzL2Uyb0RvYy54bWysU02P2yAQvVfqf0DcE9tZJ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"/>
              </w:pict>
            </w:r>
            <w:r>
              <w:rPr>
                <w:rFonts w:ascii="Times New Roman" w:eastAsia="Times New Roman" w:hAnsi="Times New Roman" w:cs="Times New Roman"/>
                <w:noProof/>
                <w:sz w:val="28"/>
                <w:szCs w:val="28"/>
              </w:rPr>
              <w:pict>
                <v:line id="Straight Connector 14" o:spid="_x0000_s1111" style="position:absolute;z-index:251782144;visibility:visible" from="91.4pt,17.35pt" to="105.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"/>
              </w:pict>
            </w:r>
            <w:r>
              <w:rPr>
                <w:rFonts w:ascii="Times New Roman" w:eastAsia="Times New Roman" w:hAnsi="Times New Roman" w:cs="Times New Roman"/>
                <w:noProof/>
                <w:sz w:val="28"/>
                <w:szCs w:val="28"/>
              </w:rPr>
              <w:pict>
                <v:oval id="Oval 775" o:spid="_x0000_s1078" style="position:absolute;margin-left:203pt;margin-top:2.05pt;width:14pt;height:9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">
                  <v:textbox>
                    <w:txbxContent>
                      <w:p w:rsidR="00792553" w:rsidRDefault="00792553" w:rsidP="005B7360">
                        <w:pPr>
                          <w:rPr>
                            <w:lang w:val="nl-NL"/>
                          </w:rPr>
                        </w:pPr>
                      </w:p>
                    </w:txbxContent>
                  </v:textbox>
                </v:oval>
              </w:pict>
            </w:r>
            <w:r>
              <w:rPr>
                <w:rFonts w:ascii="Times New Roman" w:eastAsia="Times New Roman" w:hAnsi="Times New Roman" w:cs="Times New Roman"/>
                <w:noProof/>
                <w:sz w:val="28"/>
                <w:szCs w:val="28"/>
              </w:rPr>
              <w:pict>
                <v:shape id="Flowchart: Merge 774" o:spid="_x0000_s1079" type="#_x0000_t128" style="position:absolute;margin-left:202.9pt;margin-top:11.05pt;width:14.1pt;height:17.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">
                  <v:textbox>
                    <w:txbxContent>
                      <w:p w:rsidR="00792553" w:rsidRDefault="00792553" w:rsidP="005B7360">
                        <w:pPr>
                          <w:rPr>
                            <w:lang w:val="nl-NL"/>
                          </w:rPr>
                        </w:pPr>
                      </w:p>
                    </w:txbxContent>
                  </v:textbox>
                </v:shape>
              </w:pict>
            </w:r>
            <w:r>
              <w:rPr>
                <w:rFonts w:ascii="Times New Roman" w:eastAsia="Times New Roman" w:hAnsi="Times New Roman" w:cs="Times New Roman"/>
                <w:noProof/>
                <w:sz w:val="28"/>
                <w:szCs w:val="28"/>
              </w:rPr>
              <w:pict>
                <v:line id="Straight Connector 773" o:spid="_x0000_s1110" style="position:absolute;z-index:251773952;visibility:visible" from="216.85pt,12.7pt" to="223.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"/>
              </w:pict>
            </w:r>
            <w:r>
              <w:rPr>
                <w:rFonts w:ascii="Times New Roman" w:eastAsia="Times New Roman" w:hAnsi="Times New Roman" w:cs="Times New Roman"/>
                <w:noProof/>
                <w:sz w:val="28"/>
                <w:szCs w:val="28"/>
              </w:rPr>
              <w:pict>
                <v:line id="Straight Connector 771" o:spid="_x0000_s1109" style="position:absolute;z-index:251774976;visibility:visible;mso-wrap-distance-top:-8e-5mm;mso-wrap-distance-bottom:-8e-5mm" from="209.9pt,29.65pt" to="220.5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"/>
              </w:pict>
            </w:r>
            <w:r>
              <w:rPr>
                <w:rFonts w:ascii="Times New Roman" w:eastAsia="Times New Roman" w:hAnsi="Times New Roman" w:cs="Times New Roman"/>
                <w:noProof/>
                <w:sz w:val="28"/>
                <w:szCs w:val="28"/>
              </w:rPr>
              <w:pict>
                <v:line id="Straight Connector 770" o:spid="_x0000_s1108" style="position:absolute;flip:x;z-index:251776000;visibility:visible" from="209.8pt,29.2pt" to="220.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"/>
              </w:pict>
            </w:r>
            <w:r>
              <w:rPr>
                <w:rFonts w:ascii="Times New Roman" w:eastAsia="Times New Roman" w:hAnsi="Times New Roman" w:cs="Times New Roman"/>
                <w:noProof/>
                <w:sz w:val="28"/>
                <w:szCs w:val="28"/>
              </w:rPr>
              <w:pict>
                <v:line id="Straight Connector 13" o:spid="_x0000_s1107" style="position:absolute;flip:y;z-index:251779072;visibility:visible" from="210.35pt,20.7pt" to="224.3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"/>
              </w:pict>
            </w:r>
            <w:r>
              <w:rPr>
                <w:rFonts w:ascii="Times New Roman" w:eastAsia="Times New Roman" w:hAnsi="Times New Roman" w:cs="Times New Roman"/>
                <w:noProof/>
                <w:sz w:val="28"/>
                <w:szCs w:val="28"/>
              </w:rPr>
              <w:pict>
                <v:line id="Straight Connector 767" o:spid="_x0000_s1106" style="position:absolute;z-index:251780096;visibility:visible" from="210.35pt,41.4pt" to="217.5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"/>
              </w:pict>
            </w:r>
          </w:p>
          <w:p w:rsidR="005B7360" w:rsidRPr="005B7360" w:rsidRDefault="005B7360" w:rsidP="005B7360">
            <w:pPr>
              <w:spacing w:after="0" w:line="216" w:lineRule="auto"/>
              <w:rPr>
                <w:rFonts w:ascii="Times New Roman" w:eastAsia="Times New Roman" w:hAnsi="Times New Roman" w:cs="Times New Roman"/>
                <w:sz w:val="28"/>
                <w:szCs w:val="28"/>
              </w:rPr>
            </w:pPr>
          </w:p>
          <w:p w:rsidR="005B7360" w:rsidRPr="005B7360" w:rsidRDefault="005B7360" w:rsidP="005B7360">
            <w:pPr>
              <w:spacing w:after="0" w:line="216" w:lineRule="auto"/>
              <w:rPr>
                <w:rFonts w:ascii="Times New Roman" w:eastAsia="Times New Roman" w:hAnsi="Times New Roman" w:cs="Times New Roman"/>
                <w:sz w:val="28"/>
                <w:szCs w:val="28"/>
              </w:rPr>
            </w:pPr>
          </w:p>
          <w:p w:rsidR="005B7360" w:rsidRPr="005B7360" w:rsidRDefault="005B7360" w:rsidP="005B7360">
            <w:pPr>
              <w:spacing w:after="0" w:line="216"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ĐTB2:  - Hai tay giang ngang, chân bật ra 2 bên.</w:t>
            </w:r>
          </w:p>
          <w:p w:rsidR="005B7360" w:rsidRPr="005B7360" w:rsidRDefault="00B502D3" w:rsidP="005B7360">
            <w:pPr>
              <w:spacing w:after="0" w:line="21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745" o:spid="_x0000_s1105" style="position:absolute;z-index:251758592;visibility:visible" from="217pt,14.3pt" to="217.0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"/>
              </w:pict>
            </w:r>
            <w:r>
              <w:rPr>
                <w:rFonts w:ascii="Times New Roman" w:eastAsia="Times New Roman" w:hAnsi="Times New Roman" w:cs="Times New Roman"/>
                <w:noProof/>
                <w:sz w:val="28"/>
                <w:szCs w:val="28"/>
              </w:rPr>
              <w:pict>
                <v:line id="Straight Connector 744" o:spid="_x0000_s1104" style="position:absolute;z-index:251759616;visibility:visible" from="202.95pt,14.3pt" to="203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"/>
              </w:pict>
            </w:r>
            <w:r>
              <w:rPr>
                <w:rFonts w:ascii="Times New Roman" w:eastAsia="Times New Roman" w:hAnsi="Times New Roman" w:cs="Times New Roman"/>
                <w:noProof/>
                <w:sz w:val="28"/>
                <w:szCs w:val="28"/>
              </w:rPr>
              <w:pict>
                <v:shape id="Flowchart: Merge 743" o:spid="_x0000_s1080" type="#_x0000_t128" style="position:absolute;margin-left:202.85pt;margin-top:14.3pt;width:13.9pt;height:12.6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">
                  <v:textbox>
                    <w:txbxContent>
                      <w:p w:rsidR="00792553" w:rsidRDefault="00792553" w:rsidP="005B7360">
                        <w:pPr>
                          <w:rPr>
                            <w:lang w:val="nl-NL"/>
                          </w:rPr>
                        </w:pPr>
                      </w:p>
                    </w:txbxContent>
                  </v:textbox>
                </v:shape>
              </w:pict>
            </w:r>
            <w:r>
              <w:rPr>
                <w:rFonts w:ascii="Times New Roman" w:eastAsia="Times New Roman" w:hAnsi="Times New Roman" w:cs="Times New Roman"/>
                <w:noProof/>
                <w:sz w:val="28"/>
                <w:szCs w:val="28"/>
              </w:rPr>
              <w:pict>
                <v:oval id="Oval 742" o:spid="_x0000_s1081" style="position:absolute;margin-left:202.85pt;margin-top:5.3pt;width:14pt;height:9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">
                  <v:textbox>
                    <w:txbxContent>
                      <w:p w:rsidR="00792553" w:rsidRDefault="00792553" w:rsidP="005B7360">
                        <w:pPr>
                          <w:rPr>
                            <w:lang w:val="nl-NL"/>
                          </w:rPr>
                        </w:pPr>
                      </w:p>
                    </w:txbxContent>
                  </v:textbox>
                </v:oval>
              </w:pict>
            </w:r>
            <w:r>
              <w:rPr>
                <w:rFonts w:ascii="Times New Roman" w:eastAsia="Times New Roman" w:hAnsi="Times New Roman" w:cs="Times New Roman"/>
                <w:noProof/>
                <w:sz w:val="28"/>
                <w:szCs w:val="28"/>
              </w:rPr>
              <w:pict>
                <v:line id="Straight Connector 740" o:spid="_x0000_s1103" style="position:absolute;z-index:251755520;visibility:visible;mso-wrap-distance-top:-8e-5mm;mso-wrap-distance-bottom:-8e-5mm" from="103.95pt,14.3pt" to="117.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VpHgIAADk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"/>
              </w:pict>
            </w:r>
            <w:r>
              <w:rPr>
                <w:rFonts w:ascii="Times New Roman" w:eastAsia="Times New Roman" w:hAnsi="Times New Roman" w:cs="Times New Roman"/>
                <w:noProof/>
                <w:sz w:val="28"/>
                <w:szCs w:val="28"/>
              </w:rPr>
              <w:pict>
                <v:line id="Straight Connector 741" o:spid="_x0000_s1102" style="position:absolute;flip:x;z-index:251754496;visibility:visible;mso-wrap-distance-top:-8e-5mm;mso-wrap-distance-bottom:-8e-5mm" from="77.45pt,14.3pt" to="98.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"/>
              </w:pict>
            </w:r>
            <w:r>
              <w:rPr>
                <w:rFonts w:ascii="Times New Roman" w:eastAsia="Times New Roman" w:hAnsi="Times New Roman" w:cs="Times New Roman"/>
                <w:noProof/>
                <w:sz w:val="28"/>
                <w:szCs w:val="28"/>
              </w:rPr>
              <w:pict>
                <v:shape id="Flowchart: Merge 735" o:spid="_x0000_s1082" type="#_x0000_t128" style="position:absolute;margin-left:91.4pt;margin-top:14.3pt;width:13.9pt;height:12.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">
                  <v:textbox>
                    <w:txbxContent>
                      <w:p w:rsidR="00792553" w:rsidRDefault="00792553" w:rsidP="005B7360">
                        <w:pPr>
                          <w:rPr>
                            <w:lang w:val="nl-NL"/>
                          </w:rPr>
                        </w:pPr>
                      </w:p>
                    </w:txbxContent>
                  </v:textbox>
                </v:shape>
              </w:pict>
            </w:r>
            <w:r>
              <w:rPr>
                <w:rFonts w:ascii="Times New Roman" w:eastAsia="Times New Roman" w:hAnsi="Times New Roman" w:cs="Times New Roman"/>
                <w:noProof/>
                <w:sz w:val="28"/>
                <w:szCs w:val="28"/>
              </w:rPr>
              <w:pict>
                <v:oval id="Oval 737" o:spid="_x0000_s1083" style="position:absolute;margin-left:91.55pt;margin-top:5.3pt;width:13.95pt;height:9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">
                  <v:textbox>
                    <w:txbxContent>
                      <w:p w:rsidR="00792553" w:rsidRDefault="00792553" w:rsidP="005B7360">
                        <w:pPr>
                          <w:rPr>
                            <w:lang w:val="nl-NL"/>
                          </w:rPr>
                        </w:pPr>
                      </w:p>
                    </w:txbxContent>
                  </v:textbox>
                </v:oval>
              </w:pict>
            </w:r>
            <w:r>
              <w:rPr>
                <w:rFonts w:ascii="Times New Roman" w:eastAsia="Times New Roman" w:hAnsi="Times New Roman" w:cs="Times New Roman"/>
                <w:noProof/>
                <w:sz w:val="28"/>
                <w:szCs w:val="28"/>
              </w:rPr>
              <w:pict>
                <v:line id="Straight Connector 738" o:spid="_x0000_s1101" style="position:absolute;z-index:251741184;visibility:visible" from="27.55pt,11.3pt" to="27.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"/>
              </w:pict>
            </w:r>
            <w:r>
              <w:rPr>
                <w:rFonts w:ascii="Times New Roman" w:eastAsia="Times New Roman" w:hAnsi="Times New Roman" w:cs="Times New Roman"/>
                <w:noProof/>
                <w:sz w:val="28"/>
                <w:szCs w:val="28"/>
              </w:rPr>
              <w:pict>
                <v:line id="Straight Connector 739" o:spid="_x0000_s1100" style="position:absolute;z-index:251740160;visibility:visible" from="13.85pt,11.3pt" to="13.9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"/>
              </w:pict>
            </w:r>
            <w:r>
              <w:rPr>
                <w:rFonts w:ascii="Times New Roman" w:eastAsia="Times New Roman" w:hAnsi="Times New Roman" w:cs="Times New Roman"/>
                <w:noProof/>
                <w:sz w:val="28"/>
                <w:szCs w:val="28"/>
              </w:rPr>
              <w:pict>
                <v:shape id="Flowchart: Merge 734" o:spid="_x0000_s1084" type="#_x0000_t128" style="position:absolute;margin-left:13.7pt;margin-top:11.15pt;width:13.9pt;height:12.6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">
                  <v:textbox>
                    <w:txbxContent>
                      <w:p w:rsidR="00792553" w:rsidRDefault="00792553" w:rsidP="005B7360">
                        <w:pPr>
                          <w:rPr>
                            <w:lang w:val="nl-NL"/>
                          </w:rPr>
                        </w:pPr>
                      </w:p>
                    </w:txbxContent>
                  </v:textbox>
                </v:shape>
              </w:pict>
            </w:r>
            <w:r>
              <w:rPr>
                <w:rFonts w:ascii="Times New Roman" w:eastAsia="Times New Roman" w:hAnsi="Times New Roman" w:cs="Times New Roman"/>
                <w:noProof/>
                <w:sz w:val="28"/>
                <w:szCs w:val="28"/>
              </w:rPr>
              <w:pict>
                <v:oval id="Oval 736" o:spid="_x0000_s1085" style="position:absolute;margin-left:13.7pt;margin-top:2.3pt;width:14pt;height:9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">
                  <v:textbox>
                    <w:txbxContent>
                      <w:p w:rsidR="00792553" w:rsidRDefault="00792553" w:rsidP="005B7360">
                        <w:pPr>
                          <w:rPr>
                            <w:lang w:val="nl-NL"/>
                          </w:rPr>
                        </w:pPr>
                      </w:p>
                    </w:txbxContent>
                  </v:textbox>
                </v:oval>
              </w:pict>
            </w:r>
          </w:p>
          <w:p w:rsidR="005B7360" w:rsidRPr="005B7360" w:rsidRDefault="00B502D3" w:rsidP="005B7360">
            <w:pPr>
              <w:spacing w:after="0" w:line="216"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765" o:spid="_x0000_s1099" style="position:absolute;left:0;text-align:left;flip:x;z-index:251783168;visibility:visible" from="13.3pt,7.65pt" to="20.3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"/>
              </w:pict>
            </w:r>
            <w:r>
              <w:rPr>
                <w:rFonts w:ascii="Times New Roman" w:eastAsia="Times New Roman" w:hAnsi="Times New Roman" w:cs="Times New Roman"/>
                <w:noProof/>
                <w:sz w:val="28"/>
                <w:szCs w:val="28"/>
              </w:rPr>
              <w:pict>
                <v:shape id="Straight Arrow Connector 12" o:spid="_x0000_s1098" type="#_x0000_t32" style="position:absolute;left:0;text-align:left;margin-left:20.3pt;margin-top:7.65pt;width:6.25pt;height:14.8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"/>
              </w:pict>
            </w:r>
            <w:r>
              <w:rPr>
                <w:rFonts w:ascii="Times New Roman" w:eastAsia="Times New Roman" w:hAnsi="Times New Roman" w:cs="Times New Roman"/>
                <w:noProof/>
                <w:sz w:val="28"/>
                <w:szCs w:val="28"/>
              </w:rPr>
              <w:pict>
                <v:shape id="Straight Arrow Connector 11" o:spid="_x0000_s1097" type="#_x0000_t32" style="position:absolute;left:0;text-align:left;margin-left:209.8pt;margin-top:10.8pt;width:7.25pt;height:14.8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"/>
              </w:pict>
            </w:r>
            <w:r>
              <w:rPr>
                <w:rFonts w:ascii="Times New Roman" w:eastAsia="Times New Roman" w:hAnsi="Times New Roman" w:cs="Times New Roman"/>
                <w:noProof/>
                <w:sz w:val="28"/>
                <w:szCs w:val="28"/>
              </w:rPr>
              <w:pict>
                <v:shape id="Straight Arrow Connector 10" o:spid="_x0000_s1096" type="#_x0000_t32" style="position:absolute;left:0;text-align:left;margin-left:203pt;margin-top:10.8pt;width:7.35pt;height:14.85pt;flip:x;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"/>
              </w:pict>
            </w:r>
            <w:r>
              <w:rPr>
                <w:rFonts w:ascii="Times New Roman" w:eastAsia="Times New Roman" w:hAnsi="Times New Roman" w:cs="Times New Roman"/>
                <w:noProof/>
                <w:sz w:val="28"/>
                <w:szCs w:val="28"/>
              </w:rPr>
              <w:pict>
                <v:shape id="Straight Arrow Connector 9" o:spid="_x0000_s1095" type="#_x0000_t32" style="position:absolute;left:0;text-align:left;margin-left:98.5pt;margin-top:10.8pt;width:7pt;height:14.8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"/>
              </w:pict>
            </w:r>
            <w:r>
              <w:rPr>
                <w:rFonts w:ascii="Times New Roman" w:eastAsia="Times New Roman" w:hAnsi="Times New Roman" w:cs="Times New Roman"/>
                <w:noProof/>
                <w:sz w:val="28"/>
                <w:szCs w:val="28"/>
              </w:rPr>
              <w:pict>
                <v:shape id="Straight Arrow Connector 8" o:spid="_x0000_s1094" type="#_x0000_t32" style="position:absolute;left:0;text-align:left;margin-left:91.55pt;margin-top:13.05pt;width:6.95pt;height:12.6pt;flip:x;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"/>
              </w:pic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rPr>
                <w:rFonts w:ascii="Times New Roman" w:eastAsia="Times New Roman" w:hAnsi="Times New Roman" w:cs="Times New Roman"/>
                <w:bCs/>
                <w:iCs/>
                <w:sz w:val="28"/>
                <w:szCs w:val="28"/>
              </w:rPr>
            </w:pPr>
            <w:r w:rsidRPr="005B7360">
              <w:rPr>
                <w:rFonts w:ascii="Times New Roman" w:eastAsia="Times New Roman" w:hAnsi="Times New Roman" w:cs="Times New Roman"/>
                <w:b/>
                <w:sz w:val="28"/>
                <w:szCs w:val="28"/>
              </w:rPr>
              <w:t xml:space="preserve">b. </w:t>
            </w:r>
            <w:r w:rsidRPr="005B7360">
              <w:rPr>
                <w:rFonts w:ascii="Times New Roman" w:eastAsia="Times New Roman" w:hAnsi="Times New Roman" w:cs="Times New Roman"/>
                <w:b/>
                <w:bCs/>
                <w:sz w:val="28"/>
                <w:szCs w:val="28"/>
              </w:rPr>
              <w:t>Vận động cơ bản</w:t>
            </w:r>
            <w:r w:rsidRPr="005B7360">
              <w:rPr>
                <w:rFonts w:ascii="Times New Roman" w:eastAsia="Times New Roman" w:hAnsi="Times New Roman" w:cs="Times New Roman"/>
                <w:b/>
                <w:sz w:val="28"/>
                <w:szCs w:val="28"/>
              </w:rPr>
              <w:t xml:space="preserve">: </w:t>
            </w:r>
            <w:r w:rsidRPr="005B7360">
              <w:rPr>
                <w:rFonts w:ascii="Times New Roman" w:eastAsia="Times New Roman" w:hAnsi="Times New Roman" w:cs="Times New Roman"/>
                <w:b/>
                <w:bCs/>
                <w:sz w:val="28"/>
                <w:szCs w:val="28"/>
              </w:rPr>
              <w:t>Đi thăng bằng trên ghế thể dục- đầu đội túi cát:</w:t>
            </w:r>
            <w:r w:rsidRPr="005B7360">
              <w:rPr>
                <w:rFonts w:ascii="Times New Roman" w:eastAsia="Times New Roman" w:hAnsi="Times New Roman" w:cs="Times New Roman"/>
                <w:b/>
                <w:sz w:val="28"/>
                <w:szCs w:val="28"/>
              </w:rPr>
              <w:t>( 15p):</w:t>
            </w:r>
          </w:p>
          <w:p w:rsidR="005B7360" w:rsidRPr="005B7360" w:rsidRDefault="005B7360" w:rsidP="005B7360">
            <w:pPr>
              <w:spacing w:after="0" w:line="216" w:lineRule="auto"/>
              <w:rPr>
                <w:rFonts w:ascii="Times New Roman" w:eastAsia="Times New Roman" w:hAnsi="Times New Roman" w:cs="Times New Roman"/>
                <w:bCs/>
                <w:iCs/>
                <w:sz w:val="28"/>
                <w:szCs w:val="28"/>
              </w:rPr>
            </w:pPr>
            <w:r w:rsidRPr="005B7360">
              <w:rPr>
                <w:rFonts w:ascii="Times New Roman" w:eastAsia="Times New Roman" w:hAnsi="Times New Roman" w:cs="Times New Roman"/>
                <w:bCs/>
                <w:iCs/>
                <w:sz w:val="28"/>
                <w:szCs w:val="28"/>
              </w:rPr>
              <w:t>* Sơ đồ bài tập</w:t>
            </w:r>
          </w:p>
          <w:p w:rsidR="005B7360" w:rsidRPr="005B7360" w:rsidRDefault="005B7360" w:rsidP="005B7360">
            <w:pPr>
              <w:spacing w:after="0" w:line="216" w:lineRule="auto"/>
              <w:rPr>
                <w:rFonts w:ascii="Times New Roman" w:eastAsia="Times New Roman" w:hAnsi="Times New Roman" w:cs="Times New Roman"/>
                <w:bCs/>
                <w:iCs/>
                <w:sz w:val="28"/>
                <w:szCs w:val="28"/>
              </w:rPr>
            </w:pPr>
            <w:r w:rsidRPr="005B7360">
              <w:rPr>
                <w:rFonts w:ascii="Times New Roman" w:eastAsia="Times New Roman" w:hAnsi="Times New Roman" w:cs="Times New Roman"/>
                <w:bCs/>
                <w:iCs/>
                <w:sz w:val="28"/>
                <w:szCs w:val="28"/>
              </w:rPr>
              <w:t>x   x  x  x   x   x   x   x  x  x</w:t>
            </w:r>
          </w:p>
          <w:p w:rsidR="005B7360" w:rsidRPr="005B7360" w:rsidRDefault="00B502D3" w:rsidP="005B7360">
            <w:pPr>
              <w:spacing w:after="0" w:line="216"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noProof/>
                <w:sz w:val="28"/>
                <w:szCs w:val="28"/>
              </w:rPr>
              <w:pict>
                <v:shape id="Straight Arrow Connector 7" o:spid="_x0000_s1093" type="#_x0000_t32" style="position:absolute;margin-left:69.7pt;margin-top:12.6pt;width:0;height:17.6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"/>
              </w:pict>
            </w:r>
            <w:r>
              <w:rPr>
                <w:rFonts w:ascii="Times New Roman" w:eastAsia="Times New Roman" w:hAnsi="Times New Roman" w:cs="Times New Roman"/>
                <w:b/>
                <w:bCs/>
                <w:iCs/>
                <w:noProof/>
                <w:sz w:val="28"/>
                <w:szCs w:val="28"/>
              </w:rPr>
              <w:pict>
                <v:shape id="Straight Arrow Connector 6" o:spid="_x0000_s1092" type="#_x0000_t32" style="position:absolute;margin-left:69.7pt;margin-top:12.6pt;width:109.5pt;height:.05pt;flip:y;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"/>
              </w:pict>
            </w:r>
            <w:r>
              <w:rPr>
                <w:rFonts w:ascii="Times New Roman" w:eastAsia="Times New Roman" w:hAnsi="Times New Roman" w:cs="Times New Roman"/>
                <w:b/>
                <w:bCs/>
                <w:iCs/>
                <w:noProof/>
                <w:sz w:val="28"/>
                <w:szCs w:val="28"/>
              </w:rPr>
              <w:pict>
                <v:shape id="Straight Arrow Connector 5" o:spid="_x0000_s1091" type="#_x0000_t32" style="position:absolute;margin-left:178.4pt;margin-top:12.6pt;width:.8pt;height:17.6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"/>
              </w:pict>
            </w:r>
            <w:r>
              <w:rPr>
                <w:rFonts w:ascii="Times New Roman" w:eastAsia="Times New Roman" w:hAnsi="Times New Roman" w:cs="Times New Roman"/>
                <w:b/>
                <w:bCs/>
                <w:iCs/>
                <w:noProof/>
                <w:sz w:val="28"/>
                <w:szCs w:val="28"/>
              </w:rPr>
              <w:pict>
                <v:shape id="Straight Arrow Connector 4" o:spid="_x0000_s1090" type="#_x0000_t32" style="position:absolute;margin-left:54.35pt;margin-top:2.65pt;width:0;height:75.8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"/>
              </w:pict>
            </w:r>
            <w:r w:rsidR="005B7360" w:rsidRPr="005B7360">
              <w:rPr>
                <w:rFonts w:ascii="Times New Roman" w:eastAsia="Times New Roman" w:hAnsi="Times New Roman" w:cs="Times New Roman"/>
                <w:bCs/>
                <w:iCs/>
                <w:sz w:val="28"/>
                <w:szCs w:val="28"/>
              </w:rPr>
              <w:t xml:space="preserve">                  2m           0,3m                </w:t>
            </w:r>
          </w:p>
          <w:p w:rsidR="005B7360" w:rsidRPr="005B7360" w:rsidRDefault="00B502D3" w:rsidP="005B7360">
            <w:pPr>
              <w:spacing w:after="0" w:line="216" w:lineRule="auto"/>
              <w:rPr>
                <w:rFonts w:ascii="Times New Roman" w:eastAsia="Times New Roman" w:hAnsi="Times New Roman" w:cs="Times New Roman"/>
                <w:b/>
                <w:bCs/>
                <w:iCs/>
                <w:sz w:val="28"/>
                <w:szCs w:val="28"/>
              </w:rPr>
            </w:pPr>
            <w:r w:rsidRPr="00B502D3">
              <w:rPr>
                <w:rFonts w:ascii="Times New Roman" w:eastAsia="Times New Roman" w:hAnsi="Times New Roman" w:cs="Times New Roman"/>
                <w:noProof/>
                <w:sz w:val="28"/>
                <w:szCs w:val="28"/>
              </w:rPr>
              <w:pict>
                <v:line id="Straight Connector 647" o:spid="_x0000_s1089" style="position:absolute;z-index:251729920;visibility:visible;mso-wrap-distance-left:3.17492mm;mso-wrap-distance-top:-8e-5mm;mso-wrap-distance-right:3.17492mm;mso-wrap-distance-bottom:-8e-5mm" from="233.2pt,3.5pt" to="23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vMLgIAAFY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">
                  <v:stroke endarrow="block"/>
                </v:line>
              </w:pict>
            </w:r>
          </w:p>
          <w:p w:rsidR="005B7360" w:rsidRPr="005B7360" w:rsidRDefault="005B7360" w:rsidP="005B7360">
            <w:pPr>
              <w:spacing w:after="0" w:line="216" w:lineRule="auto"/>
              <w:rPr>
                <w:rFonts w:ascii="Times New Roman" w:eastAsia="Times New Roman" w:hAnsi="Times New Roman" w:cs="Times New Roman"/>
                <w:b/>
                <w:bCs/>
                <w:iCs/>
                <w:sz w:val="28"/>
                <w:szCs w:val="28"/>
              </w:rPr>
            </w:pPr>
          </w:p>
          <w:p w:rsidR="005B7360" w:rsidRPr="005B7360" w:rsidRDefault="00B502D3" w:rsidP="005B7360">
            <w:pPr>
              <w:spacing w:after="0" w:line="216"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noProof/>
                <w:sz w:val="28"/>
                <w:szCs w:val="28"/>
              </w:rPr>
              <w:pict>
                <v:shape id="Straight Arrow Connector 3" o:spid="_x0000_s1088" type="#_x0000_t32" style="position:absolute;margin-left:68.1pt;margin-top:3.3pt;width:.05pt;height:17.6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"/>
              </w:pict>
            </w:r>
            <w:r>
              <w:rPr>
                <w:rFonts w:ascii="Times New Roman" w:eastAsia="Times New Roman" w:hAnsi="Times New Roman" w:cs="Times New Roman"/>
                <w:b/>
                <w:bCs/>
                <w:iCs/>
                <w:noProof/>
                <w:sz w:val="28"/>
                <w:szCs w:val="28"/>
              </w:rPr>
              <w:pict>
                <v:shape id="Straight Arrow Connector 2" o:spid="_x0000_s1087" type="#_x0000_t32" style="position:absolute;margin-left:68.1pt;margin-top:3.3pt;width:110.3pt;height:0;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FU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"/>
              </w:pict>
            </w:r>
            <w:r>
              <w:rPr>
                <w:rFonts w:ascii="Times New Roman" w:eastAsia="Times New Roman" w:hAnsi="Times New Roman" w:cs="Times New Roman"/>
                <w:b/>
                <w:bCs/>
                <w:iCs/>
                <w:noProof/>
                <w:sz w:val="28"/>
                <w:szCs w:val="28"/>
              </w:rPr>
              <w:pict>
                <v:shape id="Straight Arrow Connector 1" o:spid="_x0000_s1086" type="#_x0000_t32" style="position:absolute;margin-left:178.45pt;margin-top:3.3pt;width:.75pt;height:17.65pt;flip:x;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"/>
              </w:pict>
            </w:r>
          </w:p>
          <w:p w:rsidR="005B7360" w:rsidRPr="005B7360" w:rsidRDefault="005B7360" w:rsidP="005B7360">
            <w:pPr>
              <w:spacing w:after="0" w:line="216" w:lineRule="auto"/>
              <w:rPr>
                <w:rFonts w:ascii="Times New Roman" w:eastAsia="Times New Roman" w:hAnsi="Times New Roman" w:cs="Times New Roman"/>
                <w:b/>
                <w:bCs/>
                <w:iCs/>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x  x   x   x    x  x   x   x   x   </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khá lên thực hiện mẫu.</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làm mẫu 1-2 lần, lần 2 phân tích động tác.</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lang w:val="pt-BR"/>
              </w:rPr>
              <w:t xml:space="preserve">Cô đứng </w:t>
            </w:r>
            <w:r w:rsidRPr="005B7360">
              <w:rPr>
                <w:rFonts w:ascii="Times New Roman" w:eastAsia="Times New Roman" w:hAnsi="Times New Roman" w:cs="Times New Roman"/>
                <w:sz w:val="28"/>
                <w:szCs w:val="28"/>
              </w:rPr>
              <w:t>trước vạch chuẩn, khi nghe hiệu lệnh “Đi”, cô bước chân lên ghế 2 tay đặt túi cát lên đầu dữ thăng bằng và đi, mắt nhìn thẳng, người không nghiêng ngã. Đi đến hết ghế, cô bước xuống bỏ túi cát vào rổ và đi về cuối hàng.</w:t>
            </w:r>
          </w:p>
          <w:p w:rsidR="005B7360" w:rsidRPr="005B7360" w:rsidRDefault="005B7360" w:rsidP="005B7360">
            <w:pPr>
              <w:spacing w:after="0" w:line="216"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Trẻ thực hiện bài tập.</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- 2 trẻ tổ thi đua nhau đi mua các loại đồ dùng học tập .</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bao quát và sửa sai cho trẻ.</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cho trẻ nhắc lại tên bài tập.</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i/>
                <w:sz w:val="28"/>
                <w:szCs w:val="28"/>
              </w:rPr>
              <w:t xml:space="preserve">c. </w:t>
            </w:r>
            <w:r w:rsidRPr="005B7360">
              <w:rPr>
                <w:rFonts w:ascii="Times New Roman" w:eastAsia="Times New Roman" w:hAnsi="Times New Roman" w:cs="Times New Roman"/>
                <w:b/>
                <w:bCs/>
                <w:i/>
                <w:sz w:val="28"/>
                <w:szCs w:val="28"/>
              </w:rPr>
              <w:t xml:space="preserve">- </w:t>
            </w:r>
            <w:r w:rsidRPr="005B7360">
              <w:rPr>
                <w:rFonts w:ascii="Times New Roman" w:eastAsia="Times New Roman" w:hAnsi="Times New Roman" w:cs="Times New Roman"/>
                <w:b/>
                <w:bCs/>
                <w:sz w:val="28"/>
                <w:szCs w:val="28"/>
              </w:rPr>
              <w:t>TCVĐ:</w:t>
            </w:r>
            <w:r w:rsidRPr="005B7360">
              <w:rPr>
                <w:rFonts w:ascii="Times New Roman" w:eastAsia="Times New Roman" w:hAnsi="Times New Roman" w:cs="Times New Roman"/>
                <w:bCs/>
                <w:sz w:val="28"/>
                <w:szCs w:val="28"/>
              </w:rPr>
              <w:t>Đi khà kheo lăn bóng vào gôn.</w:t>
            </w:r>
            <w:r w:rsidRPr="005B7360">
              <w:rPr>
                <w:rFonts w:ascii="Times New Roman" w:eastAsia="Times New Roman" w:hAnsi="Times New Roman" w:cs="Times New Roman"/>
                <w:b/>
                <w:i/>
                <w:sz w:val="28"/>
                <w:szCs w:val="28"/>
              </w:rPr>
              <w:t>” ( 5p)</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giới thiệu trò chơi, luật chơi, cách chơi.</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chơi 3 - 4 lần.</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động viên khuyến khích trẻ chơi.</w:t>
            </w:r>
          </w:p>
          <w:p w:rsidR="005B7360" w:rsidRPr="005B7360" w:rsidRDefault="005B7360" w:rsidP="005B7360">
            <w:pPr>
              <w:spacing w:after="0" w:line="216" w:lineRule="auto"/>
              <w:jc w:val="both"/>
              <w:rPr>
                <w:rFonts w:ascii="Times New Roman" w:eastAsia="Times New Roman" w:hAnsi="Times New Roman" w:cs="Times New Roman"/>
                <w:b/>
                <w:bCs/>
                <w:i/>
                <w:iCs/>
                <w:sz w:val="28"/>
                <w:szCs w:val="28"/>
              </w:rPr>
            </w:pPr>
            <w:r w:rsidRPr="005B7360">
              <w:rPr>
                <w:rFonts w:ascii="Times New Roman" w:eastAsia="Times New Roman" w:hAnsi="Times New Roman" w:cs="Times New Roman"/>
                <w:b/>
                <w:bCs/>
                <w:i/>
                <w:iCs/>
                <w:sz w:val="28"/>
                <w:szCs w:val="28"/>
              </w:rPr>
              <w:t>2.3: Hồi tĩnh</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làm chim bay đi vòng tròn quanh sân tập.</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3.</w:t>
            </w:r>
            <w:r w:rsidRPr="005B7360">
              <w:rPr>
                <w:rFonts w:ascii="Times New Roman" w:eastAsia="Times New Roman" w:hAnsi="Times New Roman" w:cs="Times New Roman"/>
                <w:b/>
                <w:bCs/>
                <w:sz w:val="28"/>
                <w:szCs w:val="28"/>
              </w:rPr>
              <w:t>Kết thúc</w:t>
            </w:r>
            <w:r w:rsidRPr="005B7360">
              <w:rPr>
                <w:rFonts w:ascii="Times New Roman" w:eastAsia="Times New Roman" w:hAnsi="Times New Roman" w:cs="Times New Roman"/>
                <w:b/>
                <w:sz w:val="28"/>
                <w:szCs w:val="28"/>
              </w:rPr>
              <w:t xml:space="preserve">: (3p) </w:t>
            </w:r>
            <w:r w:rsidRPr="005B7360">
              <w:rPr>
                <w:rFonts w:ascii="Times New Roman" w:eastAsia="Times New Roman" w:hAnsi="Times New Roman" w:cs="Times New Roman"/>
                <w:sz w:val="28"/>
                <w:szCs w:val="28"/>
              </w:rPr>
              <w:t>-Trẻ thu dọn đồ dùng cùng cô.</w:t>
            </w:r>
          </w:p>
        </w:tc>
        <w:tc>
          <w:tcPr>
            <w:tcW w:w="315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trả lời</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đi theo hiệu lệnh của cô và chuyển đội hình.</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tập các động tác theo cô.</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- 2 lần x 8 nhịp</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- 2 lần x 8nhịp</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b/>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 xml:space="preserve">- </w:t>
            </w:r>
            <w:r w:rsidRPr="005B7360">
              <w:rPr>
                <w:rFonts w:ascii="Times New Roman" w:eastAsia="Times New Roman" w:hAnsi="Times New Roman" w:cs="Times New Roman"/>
                <w:sz w:val="28"/>
                <w:szCs w:val="28"/>
              </w:rPr>
              <w:t>2 lần x 8 nhịp</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 xml:space="preserve">- </w:t>
            </w:r>
            <w:r w:rsidRPr="005B7360">
              <w:rPr>
                <w:rFonts w:ascii="Times New Roman" w:eastAsia="Times New Roman" w:hAnsi="Times New Roman" w:cs="Times New Roman"/>
                <w:sz w:val="28"/>
                <w:szCs w:val="28"/>
              </w:rPr>
              <w:t>3 lần x 8 nhịp</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-Trẻ đứng theo sơ đồ</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- 2 trẻ lên làm mẫu.</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-Trẻ chú ý quan sát, lắng nghe.</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Trẻ thực hiện </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thi đua</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chơi .</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thực hiện</w:t>
            </w: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Trẻ thu dọn cùng cô </w:t>
            </w:r>
          </w:p>
        </w:tc>
      </w:tr>
    </w:tbl>
    <w:p w:rsidR="00792553" w:rsidRPr="00792553" w:rsidRDefault="00792553" w:rsidP="00792553">
      <w:pPr>
        <w:tabs>
          <w:tab w:val="left" w:pos="3330"/>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*GIAO LƯU KHỐI: </w:t>
      </w:r>
      <w:r w:rsidRPr="00792553">
        <w:rPr>
          <w:rFonts w:ascii="Times New Roman" w:eastAsia="Times New Roman" w:hAnsi="Times New Roman" w:cs="Times New Roman"/>
          <w:b/>
          <w:sz w:val="28"/>
          <w:szCs w:val="28"/>
          <w:lang w:val="nl-NL"/>
        </w:rPr>
        <w:t xml:space="preserve"> Làm đồ dùng học tập (Hộp bút,thước,cặp,bảng con...)     </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Cho trẻ hát và vận động bài : Em yêu trường em</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Giới thiệu chương trình giao lưu giữa các lớp</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Đặt câu hỏi: “Lên lớp 1 cần những đồ dùng gì?”</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Dẫn dắt vào hoạt động: làm đồ dùng học tập</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Cho trẻ quan sát hình ảnh/mẫu thật</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Hỏi về tên và công dụng đồ dùng</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lastRenderedPageBreak/>
        <w:t>- Khuyến khích trẻ nêu ý tưởng</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Chia trẻ thành 5 đội</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Giao nhiệm vụ: mỗi đội làm 1–2 sản phẩm</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Nhắc các bạn: hợp tác, an toàn</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Cô quan sát, hỗ trợ</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Khuyến khích sáng tạo</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Cho các đội trưng bày sản phẩm</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Mời đại diện nhóm giới thiệu</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Nhận xét, tuyên dương</w:t>
      </w:r>
    </w:p>
    <w:p w:rsidR="00792553" w:rsidRPr="00792553" w:rsidRDefault="00792553" w:rsidP="00792553">
      <w:pPr>
        <w:tabs>
          <w:tab w:val="left" w:pos="3330"/>
        </w:tabs>
        <w:spacing w:after="0" w:line="240" w:lineRule="auto"/>
        <w:rPr>
          <w:rFonts w:ascii="Times New Roman" w:eastAsia="Times New Roman" w:hAnsi="Times New Roman" w:cs="Times New Roman"/>
          <w:sz w:val="28"/>
          <w:szCs w:val="28"/>
          <w:lang w:val="nl-NL"/>
        </w:rPr>
      </w:pPr>
      <w:r w:rsidRPr="00792553">
        <w:rPr>
          <w:rFonts w:ascii="Times New Roman" w:eastAsia="Times New Roman" w:hAnsi="Times New Roman" w:cs="Times New Roman"/>
          <w:sz w:val="28"/>
          <w:szCs w:val="28"/>
          <w:lang w:val="nl-NL"/>
        </w:rPr>
        <w:t>- Cho trẻ bình chọn.</w:t>
      </w:r>
    </w:p>
    <w:p w:rsidR="005B7360" w:rsidRPr="005B7360" w:rsidRDefault="005B7360" w:rsidP="005B7360">
      <w:pPr>
        <w:spacing w:after="0" w:line="240" w:lineRule="auto"/>
        <w:jc w:val="both"/>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 CHƠI HOẠT ĐỘNG Ở CÁC GÓC</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đóng vai: Cửa hàng bán đồ dùng học tập, nấu ăn, bác sỹ.</w:t>
      </w:r>
    </w:p>
    <w:p w:rsidR="00792553"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xây dựng – LG: xây dựng tr</w:t>
      </w:r>
    </w:p>
    <w:p w:rsidR="00792553" w:rsidRDefault="00792553" w:rsidP="005B7360">
      <w:pPr>
        <w:spacing w:after="0" w:line="216" w:lineRule="auto"/>
        <w:jc w:val="both"/>
        <w:rPr>
          <w:rFonts w:ascii="Times New Roman" w:eastAsia="Times New Roman" w:hAnsi="Times New Roman" w:cs="Times New Roman"/>
          <w:sz w:val="28"/>
          <w:szCs w:val="28"/>
        </w:rPr>
      </w:pP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ường tiểu học, lắp ghép theo ý thích</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khoa học và toán: Chơi phân nhóm đồ dùng học tập, tạo nhóm có 10 đối tượng, thêm bớt chia 10 đối tượng thành 2 phần, bé chọn chữ gì, ghép chữ cái có từ trong tranh...theo chủ đề</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sách – truyện: đọc thơ, kể truyện, xem tranh, sách</w:t>
      </w:r>
    </w:p>
    <w:p w:rsidR="005B7360" w:rsidRPr="005B7360" w:rsidRDefault="005B7360" w:rsidP="005B7360">
      <w:pPr>
        <w:spacing w:after="0" w:line="216"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âm nhạc – tạo hình: Làm các đồ chơi, đồ dùng học tập từ các nguyên vật liệu....múa hát theo chủ đề</w:t>
      </w:r>
    </w:p>
    <w:p w:rsidR="005B7360" w:rsidRPr="005B7360" w:rsidRDefault="005B7360" w:rsidP="005B7360">
      <w:pPr>
        <w:tabs>
          <w:tab w:val="left" w:pos="2160"/>
        </w:tabs>
        <w:spacing w:after="0" w:line="216"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sz w:val="28"/>
          <w:szCs w:val="28"/>
        </w:rPr>
        <w:t>- Góc thiên nhiên: Chăm sóc vườn rau, vườn hoa, cây cảnh.</w:t>
      </w:r>
    </w:p>
    <w:p w:rsidR="005B7360" w:rsidRPr="005B7360" w:rsidRDefault="005B7360" w:rsidP="005B7360">
      <w:pPr>
        <w:spacing w:after="0" w:line="216"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rPr>
        <w:t>* Vệ sinh cho trẻ, ăn , ngủ</w:t>
      </w:r>
    </w:p>
    <w:p w:rsidR="005B7360" w:rsidRDefault="005B7360" w:rsidP="005B7360">
      <w:pPr>
        <w:spacing w:after="0" w:line="216"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 HOẠT ĐỘNG CHIỀU</w:t>
      </w:r>
    </w:p>
    <w:p w:rsidR="00792553" w:rsidRPr="005B7360" w:rsidRDefault="00792553" w:rsidP="005B7360">
      <w:pPr>
        <w:spacing w:after="0" w:line="216"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Nhảy Aerobic</w:t>
      </w:r>
    </w:p>
    <w:p w:rsidR="005B7360" w:rsidRPr="005B7360" w:rsidRDefault="00792553" w:rsidP="005B736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5B7360" w:rsidRPr="005B7360">
        <w:rPr>
          <w:rFonts w:ascii="Times New Roman" w:eastAsia="Times New Roman" w:hAnsi="Times New Roman" w:cs="Times New Roman"/>
          <w:b/>
          <w:bCs/>
          <w:sz w:val="28"/>
          <w:szCs w:val="28"/>
        </w:rPr>
        <w:t xml:space="preserve">. Thực hiện vở tạo hình: </w:t>
      </w:r>
      <w:r w:rsidR="005B7360" w:rsidRPr="005B7360">
        <w:rPr>
          <w:rFonts w:ascii="Times New Roman" w:eastAsia="Times New Roman" w:hAnsi="Times New Roman" w:cs="Times New Roman"/>
          <w:b/>
          <w:sz w:val="28"/>
          <w:szCs w:val="28"/>
        </w:rPr>
        <w:t>Vẽ, Tô màu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phát vở tạo hình,bút chì, sáp màu</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giới thiệu với trẻ về tên đề tài</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xml:space="preserve">- Trò chuyện với trẻ về </w:t>
      </w:r>
      <w:r w:rsidRPr="005B7360">
        <w:rPr>
          <w:rFonts w:ascii="Times New Roman" w:eastAsia="Times New Roman" w:hAnsi="Times New Roman" w:cs="Times New Roman"/>
          <w:sz w:val="28"/>
          <w:szCs w:val="28"/>
        </w:rPr>
        <w:t>trường tiểu học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xml:space="preserve">- Hướng dẫn trẻ </w:t>
      </w:r>
      <w:r w:rsidRPr="005B7360">
        <w:rPr>
          <w:rFonts w:ascii="Times New Roman" w:eastAsia="Times New Roman" w:hAnsi="Times New Roman" w:cs="Times New Roman"/>
          <w:sz w:val="28"/>
          <w:szCs w:val="28"/>
        </w:rPr>
        <w:t>Vẽ, Tô màu trường tiểu học</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Cho trẻ thực hiện</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bao quát trẻ giúp đỡ trẻ yếu</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Nhắc nhở dán không nhăn, không nhèm</w:t>
      </w:r>
    </w:p>
    <w:p w:rsidR="005B7360" w:rsidRPr="005B7360" w:rsidRDefault="00792553" w:rsidP="005B7360">
      <w:pPr>
        <w:spacing w:after="0" w:line="240" w:lineRule="auto"/>
        <w:ind w:right="-27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5B7360" w:rsidRPr="005B7360">
        <w:rPr>
          <w:rFonts w:ascii="Times New Roman" w:eastAsia="Times New Roman" w:hAnsi="Times New Roman" w:cs="Times New Roman"/>
          <w:b/>
          <w:bCs/>
          <w:sz w:val="28"/>
          <w:szCs w:val="28"/>
        </w:rPr>
        <w:t>. Chơi theo ý thích .</w:t>
      </w:r>
    </w:p>
    <w:p w:rsidR="005B7360" w:rsidRPr="005B7360" w:rsidRDefault="00792553" w:rsidP="005B7360">
      <w:pPr>
        <w:spacing w:after="0" w:line="216" w:lineRule="auto"/>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4. Vệ sinh, trả trẻ</w:t>
      </w:r>
    </w:p>
    <w:p w:rsidR="005B7360" w:rsidRPr="005B7360" w:rsidRDefault="005B7360" w:rsidP="005B7360">
      <w:pPr>
        <w:spacing w:after="0" w:line="360" w:lineRule="auto"/>
        <w:ind w:right="-279"/>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 ĐÁNH GIÁ TRẺ CUỐI NGÀY</w:t>
      </w:r>
    </w:p>
    <w:p w:rsidR="005B7360" w:rsidRDefault="005B7360" w:rsidP="005B7360">
      <w:pPr>
        <w:tabs>
          <w:tab w:val="left" w:pos="5220"/>
        </w:tabs>
        <w:spacing w:after="0" w:line="240" w:lineRule="auto"/>
        <w:rPr>
          <w:rFonts w:ascii="Times New Roman" w:eastAsia="Times New Roman" w:hAnsi="Times New Roman" w:cs="Times New Roman"/>
          <w:b/>
          <w:bCs/>
          <w:iCs/>
          <w:sz w:val="28"/>
          <w:szCs w:val="28"/>
        </w:rPr>
      </w:pPr>
    </w:p>
    <w:p w:rsidR="00792553" w:rsidRDefault="00792553" w:rsidP="005B7360">
      <w:pPr>
        <w:tabs>
          <w:tab w:val="left" w:pos="5220"/>
        </w:tabs>
        <w:spacing w:after="0" w:line="240" w:lineRule="auto"/>
        <w:rPr>
          <w:rFonts w:ascii="Times New Roman" w:eastAsia="Times New Roman" w:hAnsi="Times New Roman" w:cs="Times New Roman"/>
          <w:b/>
          <w:bCs/>
          <w:iCs/>
          <w:sz w:val="28"/>
          <w:szCs w:val="28"/>
        </w:rPr>
      </w:pPr>
    </w:p>
    <w:p w:rsidR="00792553" w:rsidRDefault="00792553" w:rsidP="005B7360">
      <w:pPr>
        <w:tabs>
          <w:tab w:val="left" w:pos="5220"/>
        </w:tabs>
        <w:spacing w:after="0" w:line="240" w:lineRule="auto"/>
        <w:rPr>
          <w:rFonts w:ascii="Times New Roman" w:eastAsia="Times New Roman" w:hAnsi="Times New Roman" w:cs="Times New Roman"/>
          <w:b/>
          <w:bCs/>
          <w:iCs/>
          <w:sz w:val="28"/>
          <w:szCs w:val="28"/>
        </w:rPr>
      </w:pPr>
    </w:p>
    <w:p w:rsidR="00792553" w:rsidRDefault="00792553" w:rsidP="005B7360">
      <w:pPr>
        <w:tabs>
          <w:tab w:val="left" w:pos="5220"/>
        </w:tabs>
        <w:spacing w:after="0" w:line="240" w:lineRule="auto"/>
        <w:rPr>
          <w:rFonts w:ascii="Times New Roman" w:eastAsia="Times New Roman" w:hAnsi="Times New Roman" w:cs="Times New Roman"/>
          <w:b/>
          <w:bCs/>
          <w:iCs/>
          <w:sz w:val="28"/>
          <w:szCs w:val="28"/>
        </w:rPr>
      </w:pPr>
    </w:p>
    <w:p w:rsidR="00792553" w:rsidRPr="005B7360" w:rsidRDefault="00792553" w:rsidP="005B7360">
      <w:pPr>
        <w:tabs>
          <w:tab w:val="left" w:pos="5220"/>
        </w:tabs>
        <w:spacing w:after="0" w:line="240" w:lineRule="auto"/>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40" w:lineRule="auto"/>
        <w:rPr>
          <w:rFonts w:ascii="Times New Roman" w:eastAsia="Times New Roman" w:hAnsi="Times New Roman" w:cs="Times New Roman"/>
          <w:b/>
          <w:bCs/>
          <w:iCs/>
          <w:sz w:val="28"/>
          <w:szCs w:val="28"/>
        </w:rPr>
      </w:pPr>
    </w:p>
    <w:p w:rsidR="005B7360" w:rsidRPr="005B7360" w:rsidRDefault="00792553" w:rsidP="005B7360">
      <w:pPr>
        <w:tabs>
          <w:tab w:val="left" w:pos="5220"/>
        </w:tabs>
        <w:spacing w:after="0" w:line="24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Thứ 4 ngày 13 tháng 05  năm 2026</w:t>
      </w:r>
    </w:p>
    <w:p w:rsidR="005B7360" w:rsidRPr="005B7360" w:rsidRDefault="005B7360" w:rsidP="005B7360">
      <w:pPr>
        <w:spacing w:after="0" w:line="240" w:lineRule="auto"/>
        <w:outlineLvl w:val="0"/>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ĐÓN TRẺ - CHƠI – THỂ DỤC SÁNG – ĐIỂM DANH</w:t>
      </w:r>
    </w:p>
    <w:p w:rsidR="005B7360" w:rsidRPr="005B7360" w:rsidRDefault="005B7360" w:rsidP="005B7360">
      <w:pPr>
        <w:spacing w:after="0" w:line="240" w:lineRule="auto"/>
        <w:jc w:val="both"/>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lastRenderedPageBreak/>
        <w:t>- Đón trẻ: Cô đón trẻ vui vẻ niềm nở với phụ huynh, trao đổi trò chuyện với phụ huynh về tình hình của trẻ tại lớp. Trao đổi, tuyên truyền phụ huynh hoàn thành các khoản thu của các cháu đề các cháu chuẩn bị kết thúc năm học.</w:t>
      </w:r>
    </w:p>
    <w:p w:rsidR="005B7360" w:rsidRPr="005B7360" w:rsidRDefault="005B7360" w:rsidP="005B7360">
      <w:pPr>
        <w:tabs>
          <w:tab w:val="center" w:leader="dot" w:pos="9072"/>
          <w:tab w:val="center" w:leader="dot" w:pos="9639"/>
        </w:tabs>
        <w:spacing w:after="0" w:line="360" w:lineRule="auto"/>
        <w:outlineLvl w:val="0"/>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w:t>
      </w:r>
      <w:r w:rsidRPr="005B7360">
        <w:rPr>
          <w:rFonts w:ascii="Times New Roman" w:eastAsia="Times New Roman" w:hAnsi="Times New Roman" w:cs="Times New Roman"/>
          <w:b/>
          <w:sz w:val="28"/>
          <w:szCs w:val="28"/>
        </w:rPr>
        <w:t xml:space="preserve"> HOẠT ĐỘNG HỌC</w:t>
      </w:r>
    </w:p>
    <w:p w:rsidR="005B7360" w:rsidRPr="005B7360" w:rsidRDefault="005B7360" w:rsidP="005B7360">
      <w:pPr>
        <w:spacing w:after="0" w:line="240" w:lineRule="auto"/>
        <w:jc w:val="both"/>
        <w:outlineLvl w:val="0"/>
        <w:rPr>
          <w:rFonts w:ascii="Times New Roman" w:eastAsia="Times New Roman" w:hAnsi="Times New Roman" w:cs="Times New Roman"/>
          <w:sz w:val="28"/>
          <w:szCs w:val="28"/>
        </w:rPr>
      </w:pPr>
      <w:r w:rsidRPr="005B7360">
        <w:rPr>
          <w:rFonts w:ascii="Times New Roman" w:eastAsia="Times New Roman" w:hAnsi="Times New Roman" w:cs="Times New Roman"/>
          <w:b/>
          <w:bCs/>
          <w:iCs/>
          <w:sz w:val="28"/>
          <w:szCs w:val="28"/>
        </w:rPr>
        <w:t>Lĩnh vực phát triển</w:t>
      </w:r>
      <w:r w:rsidRPr="005B7360">
        <w:rPr>
          <w:rFonts w:ascii="Times New Roman" w:eastAsia="Times New Roman" w:hAnsi="Times New Roman" w:cs="Times New Roman"/>
          <w:b/>
          <w:bCs/>
          <w:sz w:val="28"/>
          <w:szCs w:val="28"/>
        </w:rPr>
        <w:t xml:space="preserve"> nhận thức</w:t>
      </w:r>
    </w:p>
    <w:p w:rsidR="005B7360" w:rsidRPr="005B7360" w:rsidRDefault="005B7360" w:rsidP="005B7360">
      <w:pPr>
        <w:spacing w:after="0" w:line="240" w:lineRule="auto"/>
        <w:jc w:val="center"/>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LQVT: Đề tài: So sánh phát hiện quy tắc sắp xếp theo quy tắc</w:t>
      </w:r>
    </w:p>
    <w:p w:rsidR="005B7360" w:rsidRPr="005B7360" w:rsidRDefault="005B7360" w:rsidP="005B7360">
      <w:pPr>
        <w:spacing w:after="0" w:line="240"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I. Mục đích - yêu cầu</w:t>
      </w:r>
    </w:p>
    <w:p w:rsidR="005B7360" w:rsidRPr="005B7360" w:rsidRDefault="005B7360" w:rsidP="005B7360">
      <w:pPr>
        <w:spacing w:after="0" w:line="240"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1 Kiến thức:</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Trẻ biết sắp xếp 2 đối tượng theo quy tắc 2 – 1 và 3 đối tượng theo quy tắc 1 – 1, 1 – 1 - 1.</w:t>
      </w:r>
    </w:p>
    <w:p w:rsidR="005B7360" w:rsidRPr="005B7360" w:rsidRDefault="005B7360" w:rsidP="005B7360">
      <w:pPr>
        <w:spacing w:after="0" w:line="240"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2 Kỹ năng:</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Trẻ có kỹ năng sắp xếp các đối tượng theo qui tắc 2 -1 và 1 – 1 – 1.</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Trẻ có kỹ năng chơi các trò chơi “Tìm đồ dùng còn thiếu, thi xem tổ nào nhanh”</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Phát triển khả năng chú ý ghi nhớ.</w:t>
      </w:r>
    </w:p>
    <w:p w:rsidR="005B7360" w:rsidRPr="005B7360" w:rsidRDefault="005B7360" w:rsidP="005B7360">
      <w:pPr>
        <w:spacing w:after="0" w:line="240"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3 Thái độ:</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Trẻ hứng thu tích cực tham gia hoạt động.</w:t>
      </w:r>
    </w:p>
    <w:p w:rsidR="005B7360" w:rsidRPr="005B7360" w:rsidRDefault="005B7360" w:rsidP="005B7360">
      <w:pPr>
        <w:spacing w:after="0" w:line="240"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II. Chuẩn bị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700"/>
      </w:tblGrid>
      <w:tr w:rsidR="005B7360" w:rsidRPr="005B7360" w:rsidTr="00792553">
        <w:tc>
          <w:tcPr>
            <w:tcW w:w="6840" w:type="dxa"/>
            <w:shd w:val="clear" w:color="auto" w:fill="auto"/>
          </w:tcPr>
          <w:p w:rsidR="005B7360" w:rsidRPr="005B7360" w:rsidRDefault="005B7360" w:rsidP="005B7360">
            <w:pPr>
              <w:spacing w:after="0" w:line="240" w:lineRule="auto"/>
              <w:jc w:val="center"/>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Đồ dùng của cô:</w:t>
            </w:r>
          </w:p>
        </w:tc>
        <w:tc>
          <w:tcPr>
            <w:tcW w:w="2700" w:type="dxa"/>
            <w:shd w:val="clear" w:color="auto" w:fill="auto"/>
          </w:tcPr>
          <w:p w:rsidR="005B7360" w:rsidRPr="005B7360" w:rsidRDefault="005B7360" w:rsidP="005B7360">
            <w:pPr>
              <w:spacing w:after="0" w:line="240" w:lineRule="auto"/>
              <w:jc w:val="center"/>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Đồ dùng của trẻ:</w:t>
            </w:r>
          </w:p>
        </w:tc>
      </w:tr>
      <w:tr w:rsidR="005B7360" w:rsidRPr="005B7360" w:rsidTr="00792553">
        <w:trPr>
          <w:trHeight w:val="737"/>
        </w:trPr>
        <w:tc>
          <w:tcPr>
            <w:tcW w:w="6840" w:type="dxa"/>
            <w:shd w:val="clear" w:color="auto" w:fill="auto"/>
          </w:tcPr>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Giáo án điện tử, bảng, các tranh lô tô trang phục mùa hè, 3 bảng từ.</w:t>
            </w:r>
          </w:p>
        </w:tc>
        <w:tc>
          <w:tcPr>
            <w:tcW w:w="2700" w:type="dxa"/>
            <w:shd w:val="clear" w:color="auto" w:fill="auto"/>
          </w:tcPr>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Cs/>
                <w:sz w:val="28"/>
                <w:szCs w:val="28"/>
              </w:rPr>
              <w:t>- Mỗi trẻ 1 bộ lô tô 3 quần, 6 áo, 3 mũ.</w:t>
            </w:r>
          </w:p>
        </w:tc>
      </w:tr>
    </w:tbl>
    <w:p w:rsidR="005B7360" w:rsidRPr="005B7360" w:rsidRDefault="005B7360" w:rsidP="005B7360">
      <w:pPr>
        <w:spacing w:after="0" w:line="240"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III. Tiến trình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3018"/>
      </w:tblGrid>
      <w:tr w:rsidR="005B7360" w:rsidRPr="005B7360" w:rsidTr="00792553">
        <w:trPr>
          <w:trHeight w:val="38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5B7360" w:rsidRPr="005B7360" w:rsidRDefault="005B7360" w:rsidP="005B7360">
            <w:pPr>
              <w:spacing w:after="0" w:line="240" w:lineRule="auto"/>
              <w:jc w:val="center"/>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Hoạt động của cô</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5B7360" w:rsidRPr="005B7360" w:rsidRDefault="005B7360" w:rsidP="005B7360">
            <w:pPr>
              <w:spacing w:after="0" w:line="240" w:lineRule="auto"/>
              <w:jc w:val="center"/>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Hoạt động của trẻ</w:t>
            </w:r>
          </w:p>
        </w:tc>
      </w:tr>
      <w:tr w:rsidR="005B7360" w:rsidRPr="005B7360" w:rsidTr="00792553">
        <w:tc>
          <w:tcPr>
            <w:tcW w:w="6480" w:type="dxa"/>
            <w:tcBorders>
              <w:top w:val="single" w:sz="4" w:space="0" w:color="auto"/>
              <w:left w:val="single" w:sz="4" w:space="0" w:color="auto"/>
              <w:bottom w:val="single" w:sz="4" w:space="0" w:color="auto"/>
              <w:right w:val="single" w:sz="4" w:space="0" w:color="auto"/>
            </w:tcBorders>
            <w:shd w:val="clear" w:color="auto" w:fill="auto"/>
          </w:tcPr>
          <w:p w:rsidR="005B7360" w:rsidRPr="005B7360" w:rsidRDefault="005B7360" w:rsidP="005B7360">
            <w:pPr>
              <w:spacing w:after="0" w:line="240"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1. Ổn định:</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và trẻ hát bài “ Quê hương tươi đẹp”</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Hỏi trẻ: Quê hương Diễn Châu có những phong cảnh nổi tiếng nào?</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Vậy đi chơi biển phù hợp với mùa nào?</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Nay là mùa gì?</w:t>
            </w:r>
          </w:p>
          <w:p w:rsidR="005B7360" w:rsidRPr="005B7360" w:rsidRDefault="005B7360" w:rsidP="005B7360">
            <w:pPr>
              <w:spacing w:after="0" w:line="240" w:lineRule="auto"/>
              <w:jc w:val="both"/>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Các con có thích đi chơi, tắm biển không? Cần trang phục gì?</w:t>
            </w:r>
          </w:p>
          <w:p w:rsidR="005B7360" w:rsidRPr="005B7360" w:rsidRDefault="005B7360" w:rsidP="005B7360">
            <w:pPr>
              <w:spacing w:after="0" w:line="240"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2. Nội dung:</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bCs/>
                <w:sz w:val="28"/>
                <w:szCs w:val="28"/>
              </w:rPr>
              <w:t>* Hoạt động1</w:t>
            </w:r>
            <w:r w:rsidRPr="005B7360">
              <w:rPr>
                <w:rFonts w:ascii="Times New Roman" w:eastAsia="Times New Roman" w:hAnsi="Times New Roman" w:cs="Times New Roman"/>
                <w:sz w:val="28"/>
                <w:szCs w:val="28"/>
              </w:rPr>
              <w:t>: Ôn cách xác định sắp xếp quy tắc (5 phút)</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cho trẻ xem bộ sưu tập đồ dùng đi chơi, tắm biển mùa hè.</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quan sát ô đồ dùng sắp xếp theo quy tắc 1 -1</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 Ô 1: 1 kính – 1 cặp tóc</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nhận xét xem trong ô có những đồ dùng gì? Cái nào xếp trước cái nào xếp sau? Mấy kính rồi đến mấy cặp tóc.</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-&gt; Cô kết luận: Trong ô thứ nhất có kính và cặp tóc, cứ 1 cái kính đến 1 cái cặp tóc 1 cái kính đến 1 cái cặp tóc . Đây là cách sắp xếp theo quy tắc 1- 1.</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lastRenderedPageBreak/>
              <w:t xml:space="preserve">- Cho trẻ quan sát ô đồ dùng sắp xếp theo quy tắc 1-2: </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 Ô 2: 1 cái ô – 2 cái mũ</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Tương tự đặt câu hỏi như trên.</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Kết luận: Trong ô thứ hai có ô và mũ, cứ 1 cái ô đến 2 cái mũ, 1 cái ô đến 2 cái mũ . Đây là cách sắp xếp theo quy tắc 1- 2.</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bCs/>
                <w:sz w:val="28"/>
                <w:szCs w:val="28"/>
              </w:rPr>
              <w:t>* Hoạt động 2</w:t>
            </w:r>
            <w:r w:rsidRPr="005B7360">
              <w:rPr>
                <w:rFonts w:ascii="Times New Roman" w:eastAsia="Times New Roman" w:hAnsi="Times New Roman" w:cs="Times New Roman"/>
                <w:sz w:val="28"/>
                <w:szCs w:val="28"/>
              </w:rPr>
              <w:t>: Dạy trẻ sắp xếp theo quy tắc (15 phút)</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Dạy trẻ sắp xếp theo quy tắc 2 -1:</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lấy đồ dùng về chỗ ngồi</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Hỏi trẻ trong rổ có những gì?</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xếp mẫu 1 chu kỳ theo quy tắc: 2 áo – 1 quần ( Cô vừa xếp vừa nói.</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Hỏi trẻ: </w:t>
            </w:r>
            <w:smartTag w:uri="urn:schemas-microsoft-com:office:smarttags" w:element="place">
              <w:r w:rsidRPr="005B7360">
                <w:rPr>
                  <w:rFonts w:ascii="Times New Roman" w:eastAsia="Times New Roman" w:hAnsi="Times New Roman" w:cs="Times New Roman"/>
                  <w:sz w:val="28"/>
                  <w:szCs w:val="28"/>
                </w:rPr>
                <w:t>Chu</w:t>
              </w:r>
            </w:smartTag>
            <w:r w:rsidRPr="005B7360">
              <w:rPr>
                <w:rFonts w:ascii="Times New Roman" w:eastAsia="Times New Roman" w:hAnsi="Times New Roman" w:cs="Times New Roman"/>
                <w:sz w:val="28"/>
                <w:szCs w:val="28"/>
              </w:rPr>
              <w:t xml:space="preserve"> kỳ cô vừa xếp những gì? </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Có mấy áo, mấy quần?</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Cái nào xếp trước, cái nào xếp sau?</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xếp tiếp cho đến hết</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nêu quy tắc</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Như vậy quần và áo được xếp theo quy tắc ntn?</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thực hành.</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bao quát và giúp đỡ trẻ, gợi hỏi trẻ về cách sắp xếp.</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thực hiện xếp xong cô hỏi:</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và các con vừa xếp những gì?</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Cái gì xếp trước, cái gì xếp sau?</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Cứ mấy cái áo lại đến mấy cái quần?</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Áo và quần được xếp theo quy tắc nào?</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đọc theo dãy của mình vừa xếp, sau đó đọc theo dãy của cô đã xếp.</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kết luận: Cô và các con vừa xếp áo và quần, cứ 2 cái áo đến 1 cái quần, 2 áo đến 1 quần…Đó là xếp theo quy tắc 2 – 1.</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Dạy trẻ xếp 3 đối tượng theo quy tắc 1 - 1- 1: </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Tương tự cô xếp mẫu, cho trẻ nhận xét và đưa ra kết luận về quy tắc 1 - 1- 1</w:t>
            </w:r>
          </w:p>
          <w:p w:rsidR="005B7360" w:rsidRPr="005B7360" w:rsidRDefault="005B7360" w:rsidP="005B7360">
            <w:pPr>
              <w:tabs>
                <w:tab w:val="left" w:pos="345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 Hoạt động 3</w:t>
            </w:r>
            <w:r w:rsidRPr="005B7360">
              <w:rPr>
                <w:rFonts w:ascii="Times New Roman" w:eastAsia="Times New Roman" w:hAnsi="Times New Roman" w:cs="Times New Roman"/>
                <w:sz w:val="28"/>
                <w:szCs w:val="28"/>
              </w:rPr>
              <w:t>: Luyện tập( 7 phút)</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Trò chơi: Tìm đồ dùng còn thiếu:</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Cách chơi: Chia trẻ thành 3 đội, Trên mõi bảng của mỗi đội cô đã xếp các đồ dùng theo 1 quy tắc nhất định, trong mỗi dãy có những ô trống. nhiệm vụ của các đội là phải tìm đồ dùng còn thiếu đặt vào ô trống đó.</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lastRenderedPageBreak/>
              <w:t>- Thời gian chơi là 1 bản nhạc, đội nào xong trước đội đó sẽ thắng.</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Trò chơi: Thi xem đội nào nhanh</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Cách chơi: Chia trẻ làm 3 đội, chơi theo luật tiếp sức. Trên bảng củ mỗi đội cô đã xếp mẫu 1 chu kỳ theo 1 quy tắc, nhiệm vụ của các đội sẽ phải tìm đồ dùng để xếp các chu kỳ tiếp theo, theo quy tắc cô xếp mẫu.</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Thời gian chơi là 1 bản nhạc, đội nào xong trước, đội đó thắng cuộc.</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Luật chơi; Mỗi bạn lên chơi chỉ được lấy 1 đồ dùng để gắn vào.</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3. Kết thúc</w:t>
            </w:r>
            <w:r w:rsidRPr="005B7360">
              <w:rPr>
                <w:rFonts w:ascii="Times New Roman" w:eastAsia="Times New Roman" w:hAnsi="Times New Roman" w:cs="Times New Roman"/>
                <w:sz w:val="28"/>
                <w:szCs w:val="28"/>
              </w:rPr>
              <w:t>:</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nhận xét tuyên dương trẻ và hát “ Tạm biệt búp bê” đi ra ngoài.</w:t>
            </w:r>
          </w:p>
        </w:tc>
        <w:tc>
          <w:tcPr>
            <w:tcW w:w="3018" w:type="dxa"/>
            <w:tcBorders>
              <w:top w:val="single" w:sz="4" w:space="0" w:color="auto"/>
              <w:left w:val="single" w:sz="4" w:space="0" w:color="auto"/>
              <w:bottom w:val="single" w:sz="4" w:space="0" w:color="auto"/>
              <w:right w:val="single" w:sz="4" w:space="0" w:color="auto"/>
            </w:tcBorders>
            <w:shd w:val="clear" w:color="auto" w:fill="auto"/>
          </w:tcPr>
          <w:p w:rsidR="005B7360" w:rsidRPr="005B7360" w:rsidRDefault="005B7360" w:rsidP="005B7360">
            <w:pPr>
              <w:spacing w:after="0" w:line="240" w:lineRule="auto"/>
              <w:jc w:val="both"/>
              <w:rPr>
                <w:rFonts w:ascii="Times New Roman" w:eastAsia="Times New Roman" w:hAnsi="Times New Roman" w:cs="Times New Roman"/>
                <w:sz w:val="28"/>
                <w:szCs w:val="28"/>
              </w:rPr>
            </w:pP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hát cùng cô và đàm thoại</w:t>
            </w:r>
          </w:p>
          <w:p w:rsidR="005B7360" w:rsidRPr="005B7360" w:rsidRDefault="005B7360" w:rsidP="005B7360">
            <w:pPr>
              <w:spacing w:after="0" w:line="240" w:lineRule="auto"/>
              <w:jc w:val="both"/>
              <w:rPr>
                <w:rFonts w:ascii="Times New Roman" w:eastAsia="Times New Roman" w:hAnsi="Times New Roman" w:cs="Times New Roman"/>
                <w:sz w:val="28"/>
                <w:szCs w:val="28"/>
              </w:rPr>
            </w:pPr>
          </w:p>
          <w:p w:rsidR="005B7360" w:rsidRPr="005B7360" w:rsidRDefault="005B7360" w:rsidP="005B7360">
            <w:pPr>
              <w:spacing w:after="0" w:line="240" w:lineRule="auto"/>
              <w:jc w:val="both"/>
              <w:rPr>
                <w:rFonts w:ascii="Times New Roman" w:eastAsia="Times New Roman" w:hAnsi="Times New Roman" w:cs="Times New Roman"/>
                <w:sz w:val="28"/>
                <w:szCs w:val="28"/>
              </w:rPr>
            </w:pPr>
          </w:p>
          <w:p w:rsidR="005B7360" w:rsidRPr="005B7360" w:rsidRDefault="005B7360" w:rsidP="005B7360">
            <w:pPr>
              <w:spacing w:after="0" w:line="240" w:lineRule="auto"/>
              <w:jc w:val="both"/>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quan sát và trả lời theo hiểu biết.</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trả lời</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trả lời</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lastRenderedPageBreak/>
              <w:t>- Trẻ quan sát và trả lời câu hỏi.</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Trẻ lấy đồ dùng về chỗ ngồi. </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quan sát cô làm mẫu</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trả lời</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quan sát</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nêu quy tắc: Trong mỗi chu kỳ có 2 áo - 1 quần, cứ 2 cái áo đến 1 cái quần, 2 cái áo đến 1 cái quần.</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Như vậy quần và áo được xếp theo quy tắc 2 – 1.</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thực hành xếp theo quy tắc 2  - 1. Vừa xếp vừa trao đổi cùng cô.</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quan sát và trả lời</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đọc theo dãy của trẻ và của cô.</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lắng nghe.</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Tương tự trẻ quan sát cô làm mẫu sau đó thực hành và rút ra kết luận</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lắng nghe cách chơi và chơi trò chơi</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lắng nghe và tham gia chơi trò chơi.</w:t>
            </w: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lắng nghe và hát đi ra ngoài.</w:t>
            </w:r>
          </w:p>
        </w:tc>
      </w:tr>
    </w:tbl>
    <w:p w:rsidR="005B7360" w:rsidRPr="005B7360" w:rsidRDefault="005B7360" w:rsidP="005B7360">
      <w:pPr>
        <w:spacing w:after="0" w:line="240" w:lineRule="auto"/>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lastRenderedPageBreak/>
        <w:t>* 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5"/>
        <w:gridCol w:w="6283"/>
      </w:tblGrid>
      <w:tr w:rsidR="005B7360" w:rsidRPr="005B7360" w:rsidTr="00792553">
        <w:tc>
          <w:tcPr>
            <w:tcW w:w="3276" w:type="dxa"/>
            <w:shd w:val="clear" w:color="auto" w:fill="auto"/>
          </w:tcPr>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1. Hoạt động có mục đích</w:t>
            </w:r>
          </w:p>
          <w:p w:rsidR="005B7360" w:rsidRPr="005B7360" w:rsidRDefault="005B7360" w:rsidP="005B7360">
            <w:pPr>
              <w:spacing w:after="0" w:line="240" w:lineRule="auto"/>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 Quan sát: Bộ đồng phục của trẻ lớp 1</w:t>
            </w: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p>
          <w:p w:rsidR="005B7360" w:rsidRPr="005B7360" w:rsidRDefault="005B7360" w:rsidP="005B7360">
            <w:pPr>
              <w:spacing w:after="0" w:line="240" w:lineRule="auto"/>
              <w:rPr>
                <w:rFonts w:ascii="Times New Roman" w:eastAsia="Times New Roman" w:hAnsi="Times New Roman" w:cs="Times New Roman"/>
                <w:sz w:val="28"/>
                <w:szCs w:val="28"/>
                <w:lang w:val="nl-NL"/>
              </w:rPr>
            </w:pPr>
          </w:p>
          <w:p w:rsidR="005B7360" w:rsidRPr="005B7360" w:rsidRDefault="005B7360" w:rsidP="005B7360">
            <w:pPr>
              <w:spacing w:after="0" w:line="240" w:lineRule="auto"/>
              <w:rPr>
                <w:rFonts w:ascii="Times New Roman" w:eastAsia="Times New Roman" w:hAnsi="Times New Roman" w:cs="Times New Roman"/>
                <w:sz w:val="28"/>
                <w:szCs w:val="28"/>
                <w:lang w:val="nl-NL"/>
              </w:rPr>
            </w:pP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2.Trò chơi vận động</w:t>
            </w:r>
          </w:p>
          <w:p w:rsidR="005B7360" w:rsidRPr="005B7360" w:rsidRDefault="005B7360" w:rsidP="005B7360">
            <w:pPr>
              <w:spacing w:after="0" w:line="240" w:lineRule="auto"/>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 Chuyền bóng.</w:t>
            </w: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p>
          <w:p w:rsidR="005B7360" w:rsidRPr="005B7360" w:rsidRDefault="005B7360" w:rsidP="005B7360">
            <w:pPr>
              <w:spacing w:after="0" w:line="240" w:lineRule="auto"/>
              <w:jc w:val="both"/>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3. Chơi tự do</w:t>
            </w:r>
          </w:p>
        </w:tc>
        <w:tc>
          <w:tcPr>
            <w:tcW w:w="6444" w:type="dxa"/>
            <w:shd w:val="clear" w:color="auto" w:fill="auto"/>
          </w:tcPr>
          <w:p w:rsidR="005B7360" w:rsidRPr="005B7360" w:rsidRDefault="005B7360" w:rsidP="005B7360">
            <w:pPr>
              <w:spacing w:after="0" w:line="240"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Cho 1 trẻ mặc bộ đồng phục của trẻ lớp 1 đi đến chào cô và các bạn.</w:t>
            </w:r>
          </w:p>
          <w:p w:rsidR="005B7360" w:rsidRPr="005B7360" w:rsidRDefault="005B7360" w:rsidP="005B7360">
            <w:pPr>
              <w:spacing w:after="0" w:line="240"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hướng cho trẻ quan sát và trò chuyện về bộ đồng phục của trường tiểu học.</w:t>
            </w:r>
          </w:p>
          <w:p w:rsidR="005B7360" w:rsidRPr="005B7360" w:rsidRDefault="005B7360" w:rsidP="005B7360">
            <w:pPr>
              <w:spacing w:after="0" w:line="240"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Giáo dục trẻ yêu thích được lên lớp 1, biết mặc đồng phục sạch sẽ.</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giới thiệu tên trò chơi, luật chơi, cách chơi</w:t>
            </w:r>
          </w:p>
          <w:p w:rsidR="005B7360" w:rsidRPr="005B7360" w:rsidRDefault="005B7360" w:rsidP="005B7360">
            <w:pPr>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tổ chức cho trẻ chơi trò chơi 2 -3 lần</w:t>
            </w:r>
          </w:p>
          <w:p w:rsidR="005B7360" w:rsidRPr="005B7360" w:rsidRDefault="005B7360" w:rsidP="005B7360">
            <w:pPr>
              <w:tabs>
                <w:tab w:val="right" w:pos="6141"/>
              </w:tabs>
              <w:spacing w:after="0" w:line="240"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Giáo dục trẻ biết chơi cùng bạn</w:t>
            </w:r>
            <w:r w:rsidRPr="005B7360">
              <w:rPr>
                <w:rFonts w:ascii="Times New Roman" w:eastAsia="Times New Roman" w:hAnsi="Times New Roman" w:cs="Times New Roman"/>
                <w:sz w:val="28"/>
                <w:szCs w:val="28"/>
                <w:lang w:val="nl-NL"/>
              </w:rPr>
              <w:tab/>
            </w:r>
          </w:p>
          <w:p w:rsidR="005B7360" w:rsidRPr="005B7360" w:rsidRDefault="005B7360" w:rsidP="005B7360">
            <w:pPr>
              <w:spacing w:after="0" w:line="240" w:lineRule="auto"/>
              <w:jc w:val="both"/>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sz w:val="28"/>
                <w:szCs w:val="28"/>
                <w:lang w:val="nl-NL"/>
              </w:rPr>
              <w:t>* Cho trẻ chơi với một số đồ chơi trên sân trường</w:t>
            </w:r>
          </w:p>
        </w:tc>
      </w:tr>
    </w:tbl>
    <w:p w:rsidR="005B7360" w:rsidRPr="005B7360" w:rsidRDefault="005B7360" w:rsidP="005B7360">
      <w:pPr>
        <w:spacing w:after="0" w:line="240" w:lineRule="auto"/>
        <w:ind w:right="-714"/>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xml:space="preserve">                                      * CHƠI HOẠT ĐỘNG Ở CÁC GÓC</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Góc đóng vai: Cửa hàng đồ dùng học sinh, nấu ăn, bác sỹ, </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xây dựng – LG: Xây dựng trường tiểu học, lắp ghép theo ý thích</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khoa học và toán: Chơi phân nhóm đồ dùng học sinh, tạo nhóm có số lượng 10, thêm bớt chia nhóm đối tượng thành 2 phần, Tìm chữ cái ghép thành cụm từ có trong tranh.</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sách -  truyện: Đọc thơ, kể truyện, xem tranh, sách.</w:t>
      </w:r>
    </w:p>
    <w:p w:rsidR="005B7360" w:rsidRPr="005B7360" w:rsidRDefault="005B7360" w:rsidP="005B7360">
      <w:pPr>
        <w:tabs>
          <w:tab w:val="left" w:pos="594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âm nhạc - tạo hình: Vẽ, nặn xé dán, tô màu, in hình tranh ảnh về trường tiểu học. Hát múa các bài có nội dung về trường tiểu học.</w:t>
      </w:r>
    </w:p>
    <w:p w:rsidR="005B7360" w:rsidRPr="005B7360" w:rsidRDefault="005B7360" w:rsidP="005B7360">
      <w:pPr>
        <w:tabs>
          <w:tab w:val="left" w:pos="5940"/>
        </w:tabs>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Góc thiên nhiên: Chăm sóc vườn rau vườn hoa</w:t>
      </w:r>
      <w:r w:rsidRPr="005B7360">
        <w:rPr>
          <w:rFonts w:ascii="Times New Roman" w:eastAsia="Times New Roman" w:hAnsi="Times New Roman" w:cs="Times New Roman"/>
          <w:sz w:val="28"/>
          <w:szCs w:val="28"/>
          <w:lang w:val="nl-NL"/>
        </w:rPr>
        <w:t>, cây xanh, cây cảnh.</w:t>
      </w:r>
    </w:p>
    <w:p w:rsidR="005B7360" w:rsidRPr="005B7360" w:rsidRDefault="005B7360" w:rsidP="005B7360">
      <w:pPr>
        <w:spacing w:after="0" w:line="240"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sz w:val="28"/>
          <w:szCs w:val="28"/>
        </w:rPr>
        <w:t>* Vệ sinh cho trẻ, ăn , ngủ</w:t>
      </w:r>
    </w:p>
    <w:p w:rsidR="005B7360" w:rsidRPr="005B7360" w:rsidRDefault="005B7360" w:rsidP="005B7360">
      <w:pPr>
        <w:spacing w:after="0" w:line="240" w:lineRule="auto"/>
        <w:ind w:right="-894"/>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xml:space="preserve">                                                *HOẠT ĐỘNG CHIỀU</w:t>
      </w:r>
    </w:p>
    <w:p w:rsidR="005B7360" w:rsidRPr="005B7360" w:rsidRDefault="005B7360" w:rsidP="005B7360">
      <w:pPr>
        <w:spacing w:after="0" w:line="240"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1. Thực hiện vở thủ công Cắt dán đồ dùng học tập</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giới thiệu với trẻ về tên đề tài</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Trò chuyện với trẻ về một số đồ dùng học tập</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Hướng dẫn trẻ cắt và dán đồ dùng học tập</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Cho trẻ thực hiện</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bao quát trẻ giúp đỡ trẻ yếu</w:t>
      </w:r>
    </w:p>
    <w:p w:rsidR="005B7360" w:rsidRPr="005B7360" w:rsidRDefault="005B7360" w:rsidP="005B7360">
      <w:pPr>
        <w:spacing w:after="0" w:line="240"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lastRenderedPageBreak/>
        <w:t>- Nhắc nhở dán không nhăn, không nhèm</w:t>
      </w:r>
    </w:p>
    <w:p w:rsidR="005B7360" w:rsidRDefault="005B7360" w:rsidP="005B7360">
      <w:pPr>
        <w:spacing w:after="0" w:line="240" w:lineRule="auto"/>
        <w:ind w:right="-279"/>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2. Chơi theo ý thích .</w:t>
      </w:r>
    </w:p>
    <w:p w:rsidR="00792553" w:rsidRPr="005B7360" w:rsidRDefault="00792553" w:rsidP="005B7360">
      <w:pPr>
        <w:spacing w:after="0" w:line="240" w:lineRule="auto"/>
        <w:ind w:right="-27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Vệ sinh, trả trẻ</w:t>
      </w:r>
    </w:p>
    <w:p w:rsidR="005B7360" w:rsidRPr="005B7360" w:rsidRDefault="005B7360" w:rsidP="005B7360">
      <w:pPr>
        <w:spacing w:after="0" w:line="360" w:lineRule="auto"/>
        <w:ind w:right="-279"/>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 ĐÁNH GIÁ TRẺ CUỐI NGÀY</w:t>
      </w:r>
    </w:p>
    <w:p w:rsidR="005B7360" w:rsidRPr="005B7360" w:rsidRDefault="005B7360" w:rsidP="005B7360">
      <w:pPr>
        <w:spacing w:after="0" w:line="240" w:lineRule="auto"/>
        <w:rPr>
          <w:rFonts w:ascii="Times New Roman" w:eastAsia="Times New Roman" w:hAnsi="Times New Roman" w:cs="Times New Roman"/>
          <w:b/>
          <w:sz w:val="28"/>
          <w:szCs w:val="28"/>
        </w:rPr>
      </w:pPr>
    </w:p>
    <w:p w:rsidR="005B7360" w:rsidRPr="005B7360" w:rsidRDefault="005B7360" w:rsidP="005B7360">
      <w:pPr>
        <w:spacing w:after="0" w:line="240" w:lineRule="auto"/>
        <w:rPr>
          <w:rFonts w:ascii="Times New Roman" w:eastAsia="Times New Roman" w:hAnsi="Times New Roman" w:cs="Times New Roman"/>
          <w:b/>
          <w:sz w:val="28"/>
          <w:szCs w:val="28"/>
        </w:rPr>
      </w:pPr>
    </w:p>
    <w:p w:rsidR="005B7360" w:rsidRPr="005B7360" w:rsidRDefault="005B7360" w:rsidP="005B7360">
      <w:pPr>
        <w:spacing w:after="0" w:line="240" w:lineRule="auto"/>
        <w:rPr>
          <w:rFonts w:ascii="Times New Roman" w:eastAsia="Times New Roman" w:hAnsi="Times New Roman" w:cs="Times New Roman"/>
          <w:b/>
          <w:sz w:val="28"/>
          <w:szCs w:val="28"/>
        </w:rPr>
      </w:pPr>
    </w:p>
    <w:p w:rsidR="005B7360" w:rsidRPr="005B7360" w:rsidRDefault="005B7360" w:rsidP="005B7360">
      <w:pPr>
        <w:spacing w:after="0" w:line="240" w:lineRule="auto"/>
        <w:rPr>
          <w:rFonts w:ascii="Times New Roman" w:eastAsia="Times New Roman" w:hAnsi="Times New Roman" w:cs="Times New Roman"/>
          <w:b/>
          <w:sz w:val="28"/>
          <w:szCs w:val="28"/>
        </w:rPr>
      </w:pPr>
    </w:p>
    <w:p w:rsidR="005B7360" w:rsidRPr="005B7360" w:rsidRDefault="005B7360" w:rsidP="005B7360">
      <w:pPr>
        <w:spacing w:after="0" w:line="240" w:lineRule="auto"/>
        <w:rPr>
          <w:rFonts w:ascii="Times New Roman" w:eastAsia="Times New Roman" w:hAnsi="Times New Roman" w:cs="Times New Roman"/>
          <w:b/>
          <w:sz w:val="28"/>
          <w:szCs w:val="28"/>
        </w:rPr>
      </w:pPr>
    </w:p>
    <w:p w:rsidR="005B7360" w:rsidRPr="005B7360" w:rsidRDefault="005B7360" w:rsidP="005B7360">
      <w:pPr>
        <w:spacing w:after="0" w:line="240" w:lineRule="auto"/>
        <w:rPr>
          <w:rFonts w:ascii="Times New Roman" w:eastAsia="Times New Roman" w:hAnsi="Times New Roman" w:cs="Times New Roman"/>
          <w:b/>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5B7360" w:rsidP="005B7360">
      <w:pPr>
        <w:autoSpaceDE w:val="0"/>
        <w:autoSpaceDN w:val="0"/>
        <w:adjustRightInd w:val="0"/>
        <w:spacing w:after="0" w:line="240" w:lineRule="auto"/>
        <w:rPr>
          <w:rFonts w:ascii="Times New Roman" w:eastAsia="Times New Roman" w:hAnsi="Times New Roman" w:cs="Times New Roman"/>
          <w:sz w:val="28"/>
          <w:szCs w:val="28"/>
        </w:rPr>
      </w:pPr>
    </w:p>
    <w:p w:rsidR="005B7360" w:rsidRPr="005B7360" w:rsidRDefault="00792553" w:rsidP="005B7360">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rPr>
        <w:t xml:space="preserve">                                                    </w:t>
      </w:r>
      <w:r w:rsidR="005B7360" w:rsidRPr="005B7360">
        <w:rPr>
          <w:rFonts w:ascii="Times New Roman" w:eastAsia="Times New Roman" w:hAnsi="Times New Roman" w:cs="Times New Roman"/>
          <w:sz w:val="28"/>
          <w:szCs w:val="28"/>
          <w:lang/>
        </w:rPr>
        <w:t>Th</w:t>
      </w:r>
      <w:r w:rsidR="005B7360" w:rsidRPr="005B7360">
        <w:rPr>
          <w:rFonts w:ascii="Times New Roman" w:eastAsia="Times New Roman" w:hAnsi="Times New Roman" w:cs="Times New Roman"/>
          <w:sz w:val="28"/>
          <w:szCs w:val="28"/>
          <w:lang w:val="vi-VN"/>
        </w:rPr>
        <w:t xml:space="preserve">ứ </w:t>
      </w:r>
      <w:r w:rsidR="005B7360" w:rsidRPr="005B7360">
        <w:rPr>
          <w:rFonts w:ascii="Times New Roman" w:eastAsia="Times New Roman" w:hAnsi="Times New Roman" w:cs="Times New Roman"/>
          <w:sz w:val="28"/>
          <w:szCs w:val="28"/>
        </w:rPr>
        <w:t>5</w:t>
      </w:r>
      <w:r w:rsidR="005B7360" w:rsidRPr="005B7360">
        <w:rPr>
          <w:rFonts w:ascii="Times New Roman" w:eastAsia="Times New Roman" w:hAnsi="Times New Roman" w:cs="Times New Roman"/>
          <w:sz w:val="28"/>
          <w:szCs w:val="28"/>
          <w:lang w:val="vi-VN"/>
        </w:rPr>
        <w:t xml:space="preserve"> ng</w:t>
      </w:r>
      <w:r>
        <w:rPr>
          <w:rFonts w:ascii="Times New Roman" w:eastAsia="Times New Roman" w:hAnsi="Times New Roman" w:cs="Times New Roman"/>
          <w:sz w:val="28"/>
          <w:szCs w:val="28"/>
        </w:rPr>
        <w:t>ày 14 tháng 5 năm 2026</w:t>
      </w:r>
    </w:p>
    <w:p w:rsidR="005B7360" w:rsidRPr="005B7360" w:rsidRDefault="005B7360" w:rsidP="005B7360">
      <w:pPr>
        <w:spacing w:after="0" w:line="240" w:lineRule="auto"/>
        <w:jc w:val="center"/>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ĐÓN TRẺ - CHƠI – THỂ DỤC SÁNG</w:t>
      </w:r>
    </w:p>
    <w:p w:rsidR="005B7360" w:rsidRPr="005B7360" w:rsidRDefault="005B7360" w:rsidP="005B7360">
      <w:pPr>
        <w:spacing w:after="0" w:line="240" w:lineRule="auto"/>
        <w:outlineLvl w:val="0"/>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đón trẻ vào lớp với thái độ ân cần và niềm nở, nhắc trẻ cất đồ dùng đúng nơi qui định, trao đổi với phụ huynh về tình hình của trẻ.</w:t>
      </w:r>
    </w:p>
    <w:p w:rsidR="005B7360" w:rsidRPr="005B7360" w:rsidRDefault="005B7360" w:rsidP="005B7360">
      <w:pPr>
        <w:spacing w:after="0" w:line="240"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Cho trẻ chơi các đồ chơi trong lớp, sau đó tập thể dục sáng.</w:t>
      </w:r>
    </w:p>
    <w:p w:rsidR="005B7360" w:rsidRPr="005B7360" w:rsidRDefault="005B7360" w:rsidP="005B7360">
      <w:pPr>
        <w:spacing w:after="0" w:line="240" w:lineRule="auto"/>
        <w:outlineLvl w:val="0"/>
        <w:rPr>
          <w:rFonts w:ascii="Times New Roman" w:eastAsia="Times New Roman" w:hAnsi="Times New Roman" w:cs="Times New Roman"/>
          <w:b/>
          <w:bCs/>
          <w:sz w:val="28"/>
          <w:szCs w:val="28"/>
          <w:lang/>
        </w:rPr>
      </w:pPr>
      <w:r w:rsidRPr="005B7360">
        <w:rPr>
          <w:rFonts w:ascii="Times New Roman" w:eastAsia="Times New Roman" w:hAnsi="Times New Roman" w:cs="Times New Roman"/>
          <w:b/>
          <w:bCs/>
          <w:sz w:val="28"/>
          <w:szCs w:val="28"/>
          <w:lang/>
        </w:rPr>
        <w:lastRenderedPageBreak/>
        <w:t xml:space="preserve">                                                  * HOẠT ĐỘNG HỌC </w:t>
      </w:r>
    </w:p>
    <w:p w:rsidR="005B7360" w:rsidRPr="005B7360" w:rsidRDefault="005B7360" w:rsidP="005B7360">
      <w:pPr>
        <w:spacing w:after="0" w:line="240" w:lineRule="auto"/>
        <w:jc w:val="center"/>
        <w:outlineLvl w:val="0"/>
        <w:rPr>
          <w:rFonts w:ascii="Times New Roman" w:eastAsia="Times New Roman" w:hAnsi="Times New Roman" w:cs="Times New Roman"/>
          <w:b/>
          <w:iCs/>
          <w:sz w:val="28"/>
          <w:szCs w:val="36"/>
        </w:rPr>
      </w:pPr>
      <w:r w:rsidRPr="005B7360">
        <w:rPr>
          <w:rFonts w:ascii="Times New Roman" w:eastAsia="Times New Roman" w:hAnsi="Times New Roman" w:cs="Times New Roman"/>
          <w:b/>
          <w:iCs/>
          <w:sz w:val="28"/>
          <w:szCs w:val="36"/>
        </w:rPr>
        <w:t>Lĩnh vực phát triển ngôn ngữ</w:t>
      </w:r>
    </w:p>
    <w:p w:rsidR="005B7360" w:rsidRPr="005B7360" w:rsidRDefault="005B7360" w:rsidP="005B7360">
      <w:pPr>
        <w:spacing w:after="0" w:line="240" w:lineRule="auto"/>
        <w:outlineLvl w:val="0"/>
        <w:rPr>
          <w:rFonts w:ascii="Times New Roman" w:eastAsia="Times New Roman" w:hAnsi="Times New Roman" w:cs="Times New Roman"/>
          <w:b/>
          <w:iCs/>
          <w:sz w:val="28"/>
          <w:szCs w:val="36"/>
        </w:rPr>
      </w:pPr>
      <w:r w:rsidRPr="005B7360">
        <w:rPr>
          <w:rFonts w:ascii="Times New Roman" w:eastAsia="Times New Roman" w:hAnsi="Times New Roman" w:cs="Times New Roman"/>
          <w:b/>
          <w:iCs/>
          <w:sz w:val="28"/>
          <w:szCs w:val="36"/>
        </w:rPr>
        <w:t xml:space="preserve">                                                      Đề tài: Trò chơi chữ cái v, r</w:t>
      </w:r>
    </w:p>
    <w:p w:rsidR="005B7360" w:rsidRPr="005B7360" w:rsidRDefault="005B7360" w:rsidP="005B7360">
      <w:pPr>
        <w:spacing w:after="0" w:line="240" w:lineRule="auto"/>
        <w:outlineLvl w:val="0"/>
        <w:rPr>
          <w:rFonts w:ascii="Times New Roman" w:eastAsia="Times New Roman" w:hAnsi="Times New Roman" w:cs="Times New Roman"/>
          <w:b/>
          <w:bCs/>
          <w:sz w:val="28"/>
          <w:szCs w:val="24"/>
        </w:rPr>
      </w:pPr>
      <w:r w:rsidRPr="005B7360">
        <w:rPr>
          <w:rFonts w:ascii="Times New Roman" w:eastAsia="Times New Roman" w:hAnsi="Times New Roman" w:cs="Times New Roman"/>
          <w:b/>
          <w:bCs/>
          <w:sz w:val="28"/>
          <w:szCs w:val="24"/>
        </w:rPr>
        <w:t>I. Mục đích- yêu cầu:</w:t>
      </w:r>
    </w:p>
    <w:p w:rsidR="005B7360" w:rsidRPr="005B7360" w:rsidRDefault="005B7360" w:rsidP="005B7360">
      <w:pPr>
        <w:spacing w:after="0" w:line="240" w:lineRule="auto"/>
        <w:rPr>
          <w:rFonts w:ascii="Times New Roman" w:eastAsia="Times New Roman" w:hAnsi="Times New Roman" w:cs="Times New Roman"/>
          <w:b/>
          <w:bCs/>
          <w:sz w:val="28"/>
          <w:szCs w:val="24"/>
        </w:rPr>
      </w:pPr>
      <w:r w:rsidRPr="005B7360">
        <w:rPr>
          <w:rFonts w:ascii="Times New Roman" w:eastAsia="Times New Roman" w:hAnsi="Times New Roman" w:cs="Times New Roman"/>
          <w:b/>
          <w:bCs/>
          <w:sz w:val="28"/>
          <w:szCs w:val="24"/>
        </w:rPr>
        <w:t xml:space="preserve">1. Kiến thức: </w:t>
      </w:r>
    </w:p>
    <w:p w:rsidR="005B7360" w:rsidRPr="005B7360" w:rsidRDefault="005B7360" w:rsidP="005B7360">
      <w:pPr>
        <w:spacing w:after="0" w:line="240" w:lineRule="auto"/>
        <w:jc w:val="both"/>
        <w:rPr>
          <w:rFonts w:ascii="Times New Roman" w:eastAsia="Times New Roman" w:hAnsi="Times New Roman" w:cs="Times New Roman"/>
          <w:b/>
          <w:bCs/>
          <w:sz w:val="28"/>
          <w:szCs w:val="24"/>
        </w:rPr>
      </w:pPr>
      <w:r w:rsidRPr="005B7360">
        <w:rPr>
          <w:rFonts w:ascii="Times New Roman" w:eastAsia="Times New Roman" w:hAnsi="Times New Roman" w:cs="Times New Roman"/>
          <w:sz w:val="28"/>
          <w:szCs w:val="24"/>
        </w:rPr>
        <w:t xml:space="preserve">- Trẻ nhận biết và phát âm đúng chính xác chữ cái v,r và các chữ cái đã học qua các trò chơi.     </w:t>
      </w:r>
    </w:p>
    <w:p w:rsidR="005B7360" w:rsidRPr="005B7360" w:rsidRDefault="005B7360" w:rsidP="005B7360">
      <w:pPr>
        <w:spacing w:after="0" w:line="240" w:lineRule="auto"/>
        <w:rPr>
          <w:rFonts w:ascii="Times New Roman" w:eastAsia="Times New Roman" w:hAnsi="Times New Roman" w:cs="Times New Roman"/>
          <w:sz w:val="28"/>
          <w:szCs w:val="24"/>
        </w:rPr>
      </w:pPr>
      <w:r w:rsidRPr="005B7360">
        <w:rPr>
          <w:rFonts w:ascii="Times New Roman" w:eastAsia="Times New Roman" w:hAnsi="Times New Roman" w:cs="Times New Roman"/>
          <w:b/>
          <w:bCs/>
          <w:sz w:val="28"/>
          <w:szCs w:val="24"/>
        </w:rPr>
        <w:t>2. Kỹ năng:</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Phát âm đúng </w:t>
      </w:r>
      <w:r w:rsidRPr="005B7360">
        <w:rPr>
          <w:rFonts w:ascii="Times New Roman" w:eastAsia="Times New Roman" w:hAnsi="Times New Roman" w:cs="Times New Roman"/>
          <w:sz w:val="28"/>
          <w:szCs w:val="24"/>
        </w:rPr>
        <w:t>các chữ cái v, r và các chữ cái đã học.</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Luyện khả năng chú ý, phản ứng nhanh nhẹn, linh hoạt khi tham gia các trò chơi.</w:t>
      </w:r>
    </w:p>
    <w:p w:rsidR="005B7360" w:rsidRPr="005B7360" w:rsidRDefault="005B7360" w:rsidP="005B7360">
      <w:pPr>
        <w:spacing w:after="0" w:line="240" w:lineRule="auto"/>
        <w:rPr>
          <w:rFonts w:ascii="Times New Roman" w:eastAsia="Times New Roman" w:hAnsi="Times New Roman" w:cs="Times New Roman"/>
          <w:b/>
          <w:bCs/>
          <w:sz w:val="28"/>
          <w:szCs w:val="24"/>
        </w:rPr>
      </w:pPr>
      <w:r w:rsidRPr="005B7360">
        <w:rPr>
          <w:rFonts w:ascii="Times New Roman" w:eastAsia="Times New Roman" w:hAnsi="Times New Roman" w:cs="Times New Roman"/>
          <w:b/>
          <w:bCs/>
          <w:sz w:val="28"/>
          <w:szCs w:val="24"/>
        </w:rPr>
        <w:t xml:space="preserve">3. Thái độ: </w:t>
      </w:r>
    </w:p>
    <w:p w:rsidR="005B7360" w:rsidRPr="005B7360" w:rsidRDefault="005B7360" w:rsidP="005B7360">
      <w:pPr>
        <w:spacing w:after="0" w:line="240" w:lineRule="auto"/>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Trẻ hứng thú, tích cực tham gia vào các trò chơi .</w:t>
      </w:r>
    </w:p>
    <w:p w:rsidR="005B7360" w:rsidRPr="005B7360" w:rsidRDefault="005B7360" w:rsidP="005B7360">
      <w:pPr>
        <w:spacing w:after="0" w:line="240"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Cháu đoàn kết chơi cùng bạn, phối hợp với bạn trong khi chơi</w:t>
      </w:r>
    </w:p>
    <w:p w:rsidR="005B7360" w:rsidRPr="005B7360" w:rsidRDefault="005B7360" w:rsidP="005B7360">
      <w:pPr>
        <w:spacing w:after="0" w:line="240" w:lineRule="auto"/>
        <w:outlineLvl w:val="0"/>
        <w:rPr>
          <w:rFonts w:ascii="Times New Roman" w:eastAsia="Times New Roman" w:hAnsi="Times New Roman" w:cs="Times New Roman"/>
          <w:b/>
          <w:bCs/>
          <w:sz w:val="28"/>
          <w:szCs w:val="24"/>
        </w:rPr>
      </w:pPr>
      <w:r w:rsidRPr="005B7360">
        <w:rPr>
          <w:rFonts w:ascii="Times New Roman" w:eastAsia="Times New Roman" w:hAnsi="Times New Roman" w:cs="Times New Roman"/>
          <w:b/>
          <w:bCs/>
          <w:sz w:val="28"/>
          <w:szCs w:val="24"/>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5"/>
        <w:gridCol w:w="4013"/>
      </w:tblGrid>
      <w:tr w:rsidR="005B7360" w:rsidRPr="005B7360" w:rsidTr="00792553">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5B7360" w:rsidRPr="005B7360" w:rsidRDefault="005B7360" w:rsidP="005B7360">
            <w:pPr>
              <w:spacing w:after="0" w:line="240" w:lineRule="auto"/>
              <w:rPr>
                <w:rFonts w:ascii="Times New Roman" w:eastAsia="Times New Roman" w:hAnsi="Times New Roman" w:cs="Times New Roman"/>
                <w:b/>
                <w:bCs/>
                <w:sz w:val="28"/>
                <w:szCs w:val="24"/>
              </w:rPr>
            </w:pPr>
            <w:r w:rsidRPr="005B7360">
              <w:rPr>
                <w:rFonts w:ascii="Times New Roman" w:eastAsia="Times New Roman" w:hAnsi="Times New Roman" w:cs="Times New Roman"/>
                <w:b/>
                <w:bCs/>
                <w:sz w:val="28"/>
                <w:szCs w:val="24"/>
              </w:rPr>
              <w:t xml:space="preserve">            Đồ dùng của cô</w:t>
            </w:r>
          </w:p>
          <w:p w:rsidR="005B7360" w:rsidRPr="005B7360" w:rsidRDefault="005B7360" w:rsidP="005B7360">
            <w:pPr>
              <w:spacing w:after="0" w:line="240" w:lineRule="auto"/>
              <w:rPr>
                <w:rFonts w:ascii="Times New Roman" w:eastAsia="Times New Roman" w:hAnsi="Times New Roman" w:cs="Times New Roman"/>
                <w:bCs/>
                <w:sz w:val="28"/>
                <w:szCs w:val="24"/>
              </w:rPr>
            </w:pPr>
            <w:r w:rsidRPr="005B7360">
              <w:rPr>
                <w:rFonts w:ascii="Times New Roman" w:eastAsia="Times New Roman" w:hAnsi="Times New Roman" w:cs="Times New Roman"/>
                <w:b/>
                <w:bCs/>
                <w:sz w:val="28"/>
                <w:szCs w:val="24"/>
              </w:rPr>
              <w:t xml:space="preserve">- </w:t>
            </w:r>
            <w:r w:rsidRPr="005B7360">
              <w:rPr>
                <w:rFonts w:ascii="Times New Roman" w:eastAsia="Times New Roman" w:hAnsi="Times New Roman" w:cs="Times New Roman"/>
                <w:bCs/>
                <w:sz w:val="28"/>
                <w:szCs w:val="24"/>
              </w:rPr>
              <w:t>Máy tính</w:t>
            </w:r>
          </w:p>
          <w:p w:rsidR="005B7360" w:rsidRPr="005B7360" w:rsidRDefault="005B7360" w:rsidP="005B7360">
            <w:pPr>
              <w:spacing w:after="0" w:line="240" w:lineRule="auto"/>
              <w:rPr>
                <w:rFonts w:ascii="Times New Roman" w:eastAsia="Times New Roman" w:hAnsi="Times New Roman" w:cs="Times New Roman"/>
                <w:sz w:val="28"/>
                <w:szCs w:val="24"/>
              </w:rPr>
            </w:pPr>
            <w:r w:rsidRPr="005B7360">
              <w:rPr>
                <w:rFonts w:ascii="Times New Roman" w:eastAsia="Times New Roman" w:hAnsi="Times New Roman" w:cs="Times New Roman"/>
                <w:bCs/>
                <w:sz w:val="28"/>
                <w:szCs w:val="24"/>
              </w:rPr>
              <w:t>- Bài hát</w:t>
            </w:r>
            <w:r w:rsidRPr="005B7360">
              <w:rPr>
                <w:rFonts w:ascii="Times New Roman" w:eastAsia="Times New Roman" w:hAnsi="Times New Roman" w:cs="Times New Roman"/>
                <w:sz w:val="28"/>
                <w:szCs w:val="24"/>
              </w:rPr>
              <w:t>: Đêm qua em mơ gặp Bác Hồ</w:t>
            </w:r>
          </w:p>
          <w:p w:rsidR="005B7360" w:rsidRPr="005B7360" w:rsidRDefault="005B7360" w:rsidP="005B7360">
            <w:pPr>
              <w:spacing w:after="0" w:line="240" w:lineRule="auto"/>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- 2 cây xanh</w:t>
            </w:r>
          </w:p>
          <w:p w:rsidR="005B7360" w:rsidRPr="005B7360" w:rsidRDefault="005B7360" w:rsidP="005B7360">
            <w:pPr>
              <w:spacing w:after="0" w:line="240" w:lineRule="auto"/>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- 2 bài thơ, bút,  2 ngôi nhà</w:t>
            </w:r>
          </w:p>
          <w:p w:rsidR="005B7360" w:rsidRPr="005B7360" w:rsidRDefault="005B7360" w:rsidP="005B7360">
            <w:pPr>
              <w:spacing w:after="0" w:line="240" w:lineRule="auto"/>
              <w:rPr>
                <w:rFonts w:ascii="Times New Roman" w:eastAsia="Times New Roman" w:hAnsi="Times New Roman" w:cs="Times New Roman"/>
                <w:color w:val="000000"/>
                <w:sz w:val="24"/>
                <w:szCs w:val="24"/>
                <w:shd w:val="clear" w:color="auto" w:fill="FFFFFF"/>
              </w:rPr>
            </w:pPr>
            <w:r w:rsidRPr="005B7360">
              <w:rPr>
                <w:rFonts w:ascii="Times New Roman" w:eastAsia="Times New Roman" w:hAnsi="Times New Roman" w:cs="Times New Roman"/>
                <w:sz w:val="28"/>
                <w:szCs w:val="24"/>
              </w:rPr>
              <w:t xml:space="preserve">- Sile trên máy: trò chơi vòng quay kỳ diệu, </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5B7360" w:rsidRPr="005B7360" w:rsidRDefault="005B7360" w:rsidP="005B7360">
            <w:pPr>
              <w:spacing w:after="0" w:line="240" w:lineRule="auto"/>
              <w:rPr>
                <w:rFonts w:ascii="Times New Roman" w:eastAsia="Times New Roman" w:hAnsi="Times New Roman" w:cs="Times New Roman"/>
                <w:b/>
                <w:bCs/>
                <w:sz w:val="28"/>
                <w:szCs w:val="24"/>
              </w:rPr>
            </w:pPr>
            <w:r w:rsidRPr="005B7360">
              <w:rPr>
                <w:rFonts w:ascii="Times New Roman" w:eastAsia="Times New Roman" w:hAnsi="Times New Roman" w:cs="Times New Roman"/>
                <w:b/>
                <w:bCs/>
                <w:sz w:val="28"/>
                <w:szCs w:val="24"/>
              </w:rPr>
              <w:t xml:space="preserve"> Đồ dùng của trẻ:</w:t>
            </w:r>
          </w:p>
          <w:p w:rsidR="005B7360" w:rsidRPr="005B7360" w:rsidRDefault="005B7360" w:rsidP="005B7360">
            <w:pPr>
              <w:spacing w:after="0" w:line="240" w:lineRule="auto"/>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Thẻ chữ cái v,r, để làm cánh cửa</w:t>
            </w:r>
          </w:p>
          <w:p w:rsidR="005B7360" w:rsidRPr="005B7360" w:rsidRDefault="005B7360" w:rsidP="005B7360">
            <w:pPr>
              <w:spacing w:after="0" w:line="240" w:lineRule="auto"/>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xml:space="preserve">(Những bông hoa, phía trong bông hoa có chứa chữ cái s,x, v, r)  </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Thẻ chữ cái s, x, v, r)</w:t>
            </w:r>
          </w:p>
          <w:p w:rsidR="005B7360" w:rsidRPr="005B7360" w:rsidRDefault="005B7360" w:rsidP="005B7360">
            <w:pPr>
              <w:spacing w:after="0" w:line="240" w:lineRule="auto"/>
              <w:rPr>
                <w:rFonts w:ascii="Times New Roman" w:eastAsia="Times New Roman" w:hAnsi="Times New Roman" w:cs="Times New Roman"/>
                <w:b/>
                <w:bCs/>
                <w:sz w:val="28"/>
                <w:szCs w:val="24"/>
              </w:rPr>
            </w:pPr>
          </w:p>
        </w:tc>
      </w:tr>
    </w:tbl>
    <w:p w:rsidR="005B7360" w:rsidRPr="005B7360" w:rsidRDefault="005B7360" w:rsidP="005B7360">
      <w:pPr>
        <w:spacing w:after="0" w:line="240" w:lineRule="auto"/>
        <w:outlineLvl w:val="0"/>
        <w:rPr>
          <w:rFonts w:ascii="Times New Roman" w:eastAsia="Times New Roman" w:hAnsi="Times New Roman" w:cs="Times New Roman"/>
          <w:b/>
          <w:bCs/>
          <w:sz w:val="28"/>
          <w:szCs w:val="24"/>
        </w:rPr>
      </w:pPr>
      <w:r w:rsidRPr="005B7360">
        <w:rPr>
          <w:rFonts w:ascii="Times New Roman" w:eastAsia="Times New Roman" w:hAnsi="Times New Roman" w:cs="Times New Roman"/>
          <w:b/>
          <w:bCs/>
          <w:sz w:val="28"/>
          <w:szCs w:val="24"/>
        </w:rPr>
        <w:t>III.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0"/>
        <w:gridCol w:w="3081"/>
      </w:tblGrid>
      <w:tr w:rsidR="005B7360" w:rsidRPr="005B7360" w:rsidTr="00792553">
        <w:tc>
          <w:tcPr>
            <w:tcW w:w="7200" w:type="dxa"/>
            <w:tcBorders>
              <w:top w:val="single" w:sz="4" w:space="0" w:color="auto"/>
              <w:left w:val="single" w:sz="4" w:space="0" w:color="auto"/>
              <w:bottom w:val="single" w:sz="4" w:space="0" w:color="auto"/>
              <w:right w:val="single" w:sz="4" w:space="0" w:color="auto"/>
            </w:tcBorders>
            <w:hideMark/>
          </w:tcPr>
          <w:p w:rsidR="005B7360" w:rsidRPr="005B7360" w:rsidRDefault="005B7360" w:rsidP="005B7360">
            <w:pPr>
              <w:spacing w:after="0" w:line="240" w:lineRule="auto"/>
              <w:jc w:val="center"/>
              <w:outlineLvl w:val="0"/>
              <w:rPr>
                <w:rFonts w:ascii="Times New Roman" w:eastAsia="Times New Roman" w:hAnsi="Times New Roman" w:cs="Times New Roman"/>
                <w:b/>
                <w:bCs/>
                <w:sz w:val="28"/>
                <w:szCs w:val="24"/>
                <w:u w:val="single"/>
              </w:rPr>
            </w:pPr>
            <w:r w:rsidRPr="005B7360">
              <w:rPr>
                <w:rFonts w:ascii="Times New Roman" w:eastAsia="Times New Roman" w:hAnsi="Times New Roman" w:cs="Times New Roman"/>
                <w:b/>
                <w:bCs/>
                <w:sz w:val="28"/>
                <w:szCs w:val="24"/>
              </w:rPr>
              <w:t>Hoạt động của cô</w:t>
            </w:r>
          </w:p>
        </w:tc>
        <w:tc>
          <w:tcPr>
            <w:tcW w:w="3081" w:type="dxa"/>
            <w:tcBorders>
              <w:top w:val="single" w:sz="4" w:space="0" w:color="auto"/>
              <w:left w:val="single" w:sz="4" w:space="0" w:color="auto"/>
              <w:bottom w:val="single" w:sz="4" w:space="0" w:color="auto"/>
              <w:right w:val="single" w:sz="4" w:space="0" w:color="auto"/>
            </w:tcBorders>
            <w:hideMark/>
          </w:tcPr>
          <w:p w:rsidR="005B7360" w:rsidRPr="005B7360" w:rsidRDefault="005B7360" w:rsidP="005B7360">
            <w:pPr>
              <w:spacing w:after="0" w:line="240" w:lineRule="auto"/>
              <w:jc w:val="center"/>
              <w:outlineLvl w:val="0"/>
              <w:rPr>
                <w:rFonts w:ascii="Times New Roman" w:eastAsia="Times New Roman" w:hAnsi="Times New Roman" w:cs="Times New Roman"/>
                <w:b/>
                <w:bCs/>
                <w:sz w:val="28"/>
                <w:szCs w:val="24"/>
                <w:u w:val="single"/>
              </w:rPr>
            </w:pPr>
            <w:r w:rsidRPr="005B7360">
              <w:rPr>
                <w:rFonts w:ascii="Times New Roman" w:eastAsia="Times New Roman" w:hAnsi="Times New Roman" w:cs="Times New Roman"/>
                <w:b/>
                <w:bCs/>
                <w:sz w:val="28"/>
                <w:szCs w:val="24"/>
              </w:rPr>
              <w:t>Hoạt động của trẻ</w:t>
            </w:r>
          </w:p>
        </w:tc>
      </w:tr>
      <w:tr w:rsidR="005B7360" w:rsidRPr="005B7360" w:rsidTr="00792553">
        <w:tc>
          <w:tcPr>
            <w:tcW w:w="7200" w:type="dxa"/>
            <w:tcBorders>
              <w:top w:val="single" w:sz="4" w:space="0" w:color="auto"/>
              <w:left w:val="single" w:sz="4" w:space="0" w:color="auto"/>
              <w:bottom w:val="single" w:sz="4" w:space="0" w:color="auto"/>
              <w:right w:val="single" w:sz="4" w:space="0" w:color="auto"/>
            </w:tcBorders>
            <w:hideMark/>
          </w:tcPr>
          <w:p w:rsidR="005B7360" w:rsidRPr="005B7360" w:rsidRDefault="005B7360" w:rsidP="005B7360">
            <w:pPr>
              <w:spacing w:after="0" w:line="240" w:lineRule="auto"/>
              <w:jc w:val="both"/>
              <w:outlineLvl w:val="0"/>
              <w:rPr>
                <w:rFonts w:ascii="Times New Roman" w:eastAsia="Times New Roman" w:hAnsi="Times New Roman" w:cs="Times New Roman"/>
                <w:b/>
                <w:bCs/>
                <w:sz w:val="28"/>
                <w:szCs w:val="24"/>
                <w:lang w:val="pl-PL"/>
              </w:rPr>
            </w:pPr>
            <w:r w:rsidRPr="005B7360">
              <w:rPr>
                <w:rFonts w:ascii="Times New Roman" w:eastAsia="Times New Roman" w:hAnsi="Times New Roman" w:cs="Times New Roman"/>
                <w:b/>
                <w:bCs/>
                <w:sz w:val="28"/>
                <w:szCs w:val="24"/>
              </w:rPr>
              <w:t xml:space="preserve">1. Ổn định- </w:t>
            </w:r>
            <w:r w:rsidRPr="005B7360">
              <w:rPr>
                <w:rFonts w:ascii="Times New Roman" w:eastAsia="Times New Roman" w:hAnsi="Times New Roman" w:cs="Times New Roman"/>
                <w:b/>
                <w:bCs/>
                <w:sz w:val="28"/>
                <w:szCs w:val="24"/>
                <w:lang w:val="pl-PL"/>
              </w:rPr>
              <w:t>giới thiệu bài</w:t>
            </w:r>
          </w:p>
          <w:p w:rsidR="005B7360" w:rsidRPr="005B7360" w:rsidRDefault="005B7360" w:rsidP="005B7360">
            <w:pPr>
              <w:spacing w:after="0" w:line="240" w:lineRule="auto"/>
              <w:jc w:val="both"/>
              <w:outlineLvl w:val="0"/>
              <w:rPr>
                <w:rFonts w:ascii="Times New Roman" w:eastAsia="Times New Roman" w:hAnsi="Times New Roman" w:cs="Times New Roman"/>
                <w:bCs/>
                <w:iCs/>
                <w:sz w:val="28"/>
                <w:szCs w:val="24"/>
              </w:rPr>
            </w:pPr>
            <w:r w:rsidRPr="005B7360">
              <w:rPr>
                <w:rFonts w:ascii="Times New Roman" w:eastAsia="Times New Roman" w:hAnsi="Times New Roman" w:cs="Times New Roman"/>
                <w:bCs/>
                <w:iCs/>
                <w:sz w:val="28"/>
                <w:szCs w:val="24"/>
              </w:rPr>
              <w:t>- Chào mừng các con đến với chương trình “Sân chơi chữ cái”. Chương trình được tổ chức tại lớp lớn C trường Mầm Non Diễn Xuân Và người dẫn chương trình hôm nay là cô giáo:Hoài Nam. Đến với chương trình hôm nay có 2 đội chơi</w:t>
            </w:r>
          </w:p>
          <w:p w:rsidR="005B7360" w:rsidRPr="005B7360" w:rsidRDefault="005B7360" w:rsidP="005B7360">
            <w:pPr>
              <w:spacing w:after="0" w:line="240" w:lineRule="auto"/>
              <w:jc w:val="both"/>
              <w:outlineLvl w:val="0"/>
              <w:rPr>
                <w:rFonts w:ascii="Times New Roman" w:eastAsia="Times New Roman" w:hAnsi="Times New Roman" w:cs="Times New Roman"/>
                <w:bCs/>
                <w:iCs/>
                <w:sz w:val="28"/>
                <w:szCs w:val="24"/>
              </w:rPr>
            </w:pPr>
            <w:r w:rsidRPr="005B7360">
              <w:rPr>
                <w:rFonts w:ascii="Times New Roman" w:eastAsia="Times New Roman" w:hAnsi="Times New Roman" w:cs="Times New Roman"/>
                <w:bCs/>
                <w:iCs/>
                <w:sz w:val="28"/>
                <w:szCs w:val="24"/>
              </w:rPr>
              <w:t xml:space="preserve">  Đó là đội “Sách vở",</w:t>
            </w:r>
          </w:p>
          <w:p w:rsidR="005B7360" w:rsidRPr="005B7360" w:rsidRDefault="005B7360" w:rsidP="005B7360">
            <w:pPr>
              <w:spacing w:after="0" w:line="240" w:lineRule="auto"/>
              <w:jc w:val="both"/>
              <w:outlineLvl w:val="0"/>
              <w:rPr>
                <w:rFonts w:ascii="Times New Roman" w:eastAsia="Times New Roman" w:hAnsi="Times New Roman" w:cs="Times New Roman"/>
                <w:bCs/>
                <w:iCs/>
                <w:sz w:val="28"/>
                <w:szCs w:val="24"/>
              </w:rPr>
            </w:pPr>
            <w:r w:rsidRPr="005B7360">
              <w:rPr>
                <w:rFonts w:ascii="Times New Roman" w:eastAsia="Times New Roman" w:hAnsi="Times New Roman" w:cs="Times New Roman"/>
                <w:bCs/>
                <w:iCs/>
                <w:sz w:val="28"/>
                <w:szCs w:val="24"/>
              </w:rPr>
              <w:t>+ Trẻ đi lên vẫy chào và giới thiệu: Chào các bạn đội chúng tôi mang tên một loại đồ dùng học tập. Đó là đội "Sách vở" mang trên mình chữ cái “V"</w:t>
            </w:r>
          </w:p>
          <w:p w:rsidR="005B7360" w:rsidRPr="005B7360" w:rsidRDefault="005B7360" w:rsidP="005B7360">
            <w:pPr>
              <w:spacing w:after="0" w:line="240" w:lineRule="auto"/>
              <w:jc w:val="both"/>
              <w:outlineLvl w:val="0"/>
              <w:rPr>
                <w:rFonts w:ascii="Times New Roman" w:eastAsia="Times New Roman" w:hAnsi="Times New Roman" w:cs="Times New Roman"/>
                <w:bCs/>
                <w:iCs/>
                <w:sz w:val="28"/>
                <w:szCs w:val="24"/>
              </w:rPr>
            </w:pPr>
            <w:r w:rsidRPr="005B7360">
              <w:rPr>
                <w:rFonts w:ascii="Times New Roman" w:eastAsia="Times New Roman" w:hAnsi="Times New Roman" w:cs="Times New Roman"/>
                <w:bCs/>
                <w:iCs/>
                <w:sz w:val="28"/>
                <w:szCs w:val="24"/>
              </w:rPr>
              <w:t xml:space="preserve"> - Tiếp theo là sự có mặt của đội "Tháp rùa"</w:t>
            </w:r>
          </w:p>
          <w:p w:rsidR="005B7360" w:rsidRPr="005B7360" w:rsidRDefault="005B7360" w:rsidP="005B7360">
            <w:pPr>
              <w:spacing w:after="0" w:line="240" w:lineRule="auto"/>
              <w:jc w:val="both"/>
              <w:outlineLvl w:val="0"/>
              <w:rPr>
                <w:rFonts w:ascii="Times New Roman" w:eastAsia="Times New Roman" w:hAnsi="Times New Roman" w:cs="Times New Roman"/>
                <w:bCs/>
                <w:iCs/>
                <w:sz w:val="28"/>
                <w:szCs w:val="24"/>
              </w:rPr>
            </w:pPr>
            <w:r w:rsidRPr="005B7360">
              <w:rPr>
                <w:rFonts w:ascii="Times New Roman" w:eastAsia="Times New Roman" w:hAnsi="Times New Roman" w:cs="Times New Roman"/>
                <w:bCs/>
                <w:iCs/>
                <w:sz w:val="28"/>
                <w:szCs w:val="24"/>
              </w:rPr>
              <w:t xml:space="preserve"> + Trẻ đi lên và giới thiệu: Xin chào tất cả các bạn, đội chúng tôi mang tên một di tích lịch sử của đất nước ở thủ đô Hà Nội. Đó là đội "Tháp rùa" đeo trên mình chữ cái r.</w:t>
            </w:r>
          </w:p>
          <w:p w:rsidR="005B7360" w:rsidRPr="005B7360" w:rsidRDefault="005B7360" w:rsidP="005B7360">
            <w:pPr>
              <w:spacing w:after="0" w:line="240" w:lineRule="auto"/>
              <w:jc w:val="both"/>
              <w:outlineLvl w:val="0"/>
              <w:rPr>
                <w:rFonts w:ascii="Times New Roman" w:eastAsia="Times New Roman" w:hAnsi="Times New Roman" w:cs="Times New Roman"/>
                <w:bCs/>
                <w:sz w:val="28"/>
                <w:szCs w:val="24"/>
              </w:rPr>
            </w:pPr>
            <w:r w:rsidRPr="005B7360">
              <w:rPr>
                <w:rFonts w:ascii="Times New Roman" w:eastAsia="Times New Roman" w:hAnsi="Times New Roman" w:cs="Times New Roman"/>
                <w:bCs/>
                <w:sz w:val="28"/>
                <w:szCs w:val="24"/>
              </w:rPr>
              <w:t>- Nhiệm vụ của các đội chơi hôm nay là khám phá các chữ cái qua các trò chơi.</w:t>
            </w:r>
          </w:p>
          <w:p w:rsidR="005B7360" w:rsidRPr="005B7360" w:rsidRDefault="005B7360" w:rsidP="005B7360">
            <w:pPr>
              <w:widowControl w:val="0"/>
              <w:spacing w:after="0" w:line="240" w:lineRule="auto"/>
              <w:jc w:val="both"/>
              <w:outlineLvl w:val="0"/>
              <w:rPr>
                <w:rFonts w:ascii="Times New Roman" w:eastAsia="SimSun" w:hAnsi="Times New Roman" w:cs="Times New Roman"/>
                <w:bCs/>
                <w:kern w:val="2"/>
                <w:sz w:val="28"/>
                <w:szCs w:val="20"/>
                <w:lang w:eastAsia="zh-CN"/>
              </w:rPr>
            </w:pPr>
            <w:r w:rsidRPr="005B7360">
              <w:rPr>
                <w:rFonts w:ascii="Times New Roman" w:eastAsia="SimSun" w:hAnsi="Times New Roman" w:cs="Times New Roman"/>
                <w:bCs/>
                <w:kern w:val="2"/>
                <w:sz w:val="28"/>
                <w:szCs w:val="20"/>
                <w:lang w:eastAsia="zh-CN"/>
              </w:rPr>
              <w:t>Nào chúng ta hãy nổ một tràng pháo tay chào mừng các đội chơi đến với chương trình hôm nay.</w:t>
            </w:r>
          </w:p>
          <w:p w:rsidR="005B7360" w:rsidRPr="005B7360" w:rsidRDefault="005B7360" w:rsidP="005B7360">
            <w:pPr>
              <w:spacing w:after="0" w:line="240" w:lineRule="auto"/>
              <w:jc w:val="both"/>
              <w:outlineLvl w:val="0"/>
              <w:rPr>
                <w:rFonts w:ascii="Times New Roman" w:eastAsia="Times New Roman" w:hAnsi="Times New Roman" w:cs="Times New Roman"/>
                <w:b/>
                <w:bCs/>
                <w:iCs/>
                <w:sz w:val="28"/>
                <w:szCs w:val="24"/>
              </w:rPr>
            </w:pPr>
            <w:r w:rsidRPr="005B7360">
              <w:rPr>
                <w:rFonts w:ascii="Times New Roman" w:eastAsia="Times New Roman" w:hAnsi="Times New Roman" w:cs="Times New Roman"/>
                <w:b/>
                <w:bCs/>
                <w:sz w:val="28"/>
                <w:szCs w:val="24"/>
                <w:lang w:val="pl-PL"/>
              </w:rPr>
              <w:t>2. Nội dung</w:t>
            </w:r>
          </w:p>
          <w:p w:rsidR="005B7360" w:rsidRPr="005B7360" w:rsidRDefault="005B7360" w:rsidP="005B7360">
            <w:pPr>
              <w:spacing w:after="0" w:line="240" w:lineRule="auto"/>
              <w:jc w:val="both"/>
              <w:outlineLvl w:val="0"/>
              <w:rPr>
                <w:rFonts w:ascii="Times New Roman" w:eastAsia="Times New Roman" w:hAnsi="Times New Roman" w:cs="Times New Roman"/>
                <w:b/>
                <w:bCs/>
                <w:sz w:val="28"/>
                <w:szCs w:val="24"/>
              </w:rPr>
            </w:pPr>
            <w:r w:rsidRPr="005B7360">
              <w:rPr>
                <w:rFonts w:ascii="Times New Roman" w:eastAsia="Times New Roman" w:hAnsi="Times New Roman" w:cs="Times New Roman"/>
                <w:bCs/>
                <w:sz w:val="28"/>
                <w:szCs w:val="24"/>
              </w:rPr>
              <w:t xml:space="preserve">* </w:t>
            </w:r>
            <w:r w:rsidRPr="005B7360">
              <w:rPr>
                <w:rFonts w:ascii="Times New Roman" w:eastAsia="Times New Roman" w:hAnsi="Times New Roman" w:cs="Times New Roman"/>
                <w:b/>
                <w:bCs/>
                <w:sz w:val="28"/>
                <w:szCs w:val="24"/>
              </w:rPr>
              <w:t>Hoạt động 1. Trò chơi chữ cái v,r</w:t>
            </w:r>
          </w:p>
          <w:p w:rsidR="005B7360" w:rsidRPr="005B7360" w:rsidRDefault="005B7360" w:rsidP="005B7360">
            <w:pPr>
              <w:widowControl w:val="0"/>
              <w:numPr>
                <w:ilvl w:val="0"/>
                <w:numId w:val="1"/>
              </w:numPr>
              <w:tabs>
                <w:tab w:val="left" w:pos="420"/>
                <w:tab w:val="left" w:pos="600"/>
              </w:tabs>
              <w:spacing w:after="0" w:line="240" w:lineRule="auto"/>
              <w:jc w:val="both"/>
              <w:outlineLvl w:val="0"/>
              <w:rPr>
                <w:rFonts w:ascii="Times New Roman" w:eastAsia="Times New Roman" w:hAnsi="Times New Roman" w:cs="Times New Roman"/>
                <w:bCs/>
                <w:sz w:val="28"/>
                <w:szCs w:val="24"/>
              </w:rPr>
            </w:pPr>
            <w:r w:rsidRPr="005B7360">
              <w:rPr>
                <w:rFonts w:ascii="Times New Roman" w:eastAsia="Times New Roman" w:hAnsi="Times New Roman" w:cs="Times New Roman"/>
                <w:b/>
                <w:bCs/>
                <w:sz w:val="28"/>
                <w:szCs w:val="24"/>
              </w:rPr>
              <w:t>Trò chơi 1 “ Hái hoa đoán chữ”</w:t>
            </w:r>
          </w:p>
          <w:p w:rsidR="005B7360" w:rsidRPr="005B7360" w:rsidRDefault="005B7360" w:rsidP="005B7360">
            <w:pPr>
              <w:spacing w:after="0" w:line="240" w:lineRule="auto"/>
              <w:jc w:val="both"/>
              <w:rPr>
                <w:rFonts w:ascii="Times New Roman" w:eastAsia="Times New Roman" w:hAnsi="Times New Roman" w:cs="Times New Roman"/>
                <w:iCs/>
                <w:sz w:val="28"/>
                <w:szCs w:val="24"/>
              </w:rPr>
            </w:pPr>
            <w:r w:rsidRPr="005B7360">
              <w:rPr>
                <w:rFonts w:ascii="Times New Roman" w:eastAsia="Times New Roman" w:hAnsi="Times New Roman" w:cs="Times New Roman"/>
                <w:b/>
                <w:bCs/>
                <w:iCs/>
                <w:sz w:val="28"/>
                <w:szCs w:val="24"/>
              </w:rPr>
              <w:lastRenderedPageBreak/>
              <w:t xml:space="preserve">Cách chơi: </w:t>
            </w:r>
            <w:r w:rsidRPr="005B7360">
              <w:rPr>
                <w:rFonts w:ascii="Times New Roman" w:eastAsia="Times New Roman" w:hAnsi="Times New Roman" w:cs="Times New Roman"/>
                <w:iCs/>
                <w:sz w:val="28"/>
                <w:szCs w:val="24"/>
              </w:rPr>
              <w:t>Các đội sẽ đi vào vườn để hái hoa, muốn vào được vườn hoa thì phải đi qua 2 cánh cửa, đến cánh cửa phát âm đúng chữ cái thì cánh cửa mới mở ra và hái một bông hoa bỏ vào giỏ rồi chạy về bằng con đường khác.</w:t>
            </w:r>
          </w:p>
          <w:p w:rsidR="005B7360" w:rsidRPr="005B7360" w:rsidRDefault="005B7360" w:rsidP="005B7360">
            <w:pPr>
              <w:spacing w:after="0" w:line="240" w:lineRule="auto"/>
              <w:jc w:val="both"/>
              <w:rPr>
                <w:rFonts w:ascii="Times New Roman" w:eastAsia="Times New Roman" w:hAnsi="Times New Roman" w:cs="Times New Roman"/>
                <w:iCs/>
                <w:sz w:val="28"/>
                <w:szCs w:val="24"/>
              </w:rPr>
            </w:pPr>
            <w:r w:rsidRPr="005B7360">
              <w:rPr>
                <w:rFonts w:ascii="Times New Roman" w:eastAsia="Times New Roman" w:hAnsi="Times New Roman" w:cs="Times New Roman"/>
                <w:iCs/>
                <w:sz w:val="28"/>
                <w:szCs w:val="24"/>
              </w:rPr>
              <w:t>( Nếu không đọc được chữ cái trên cánh cửa phải quay trở về để bạn khác lên chơi)</w:t>
            </w:r>
          </w:p>
          <w:p w:rsidR="005B7360" w:rsidRPr="005B7360" w:rsidRDefault="005B7360" w:rsidP="005B7360">
            <w:pPr>
              <w:spacing w:after="0" w:line="240" w:lineRule="auto"/>
              <w:jc w:val="both"/>
              <w:rPr>
                <w:rFonts w:ascii="Times New Roman" w:eastAsia="Times New Roman" w:hAnsi="Times New Roman" w:cs="Times New Roman"/>
                <w:sz w:val="28"/>
                <w:szCs w:val="24"/>
              </w:rPr>
            </w:pPr>
            <w:r w:rsidRPr="005B7360">
              <w:rPr>
                <w:rFonts w:ascii="Times New Roman" w:eastAsia="Times New Roman" w:hAnsi="Times New Roman" w:cs="Times New Roman"/>
                <w:b/>
                <w:bCs/>
                <w:sz w:val="28"/>
                <w:szCs w:val="24"/>
              </w:rPr>
              <w:t xml:space="preserve"> Luật chơi:</w:t>
            </w:r>
            <w:r w:rsidRPr="005B7360">
              <w:rPr>
                <w:rFonts w:ascii="Times New Roman" w:eastAsia="Times New Roman" w:hAnsi="Times New Roman" w:cs="Times New Roman"/>
                <w:sz w:val="28"/>
                <w:szCs w:val="24"/>
              </w:rPr>
              <w:t xml:space="preserve"> Mỗi một bạn lên hái chỉ được hái một bông hoa, hái được hoa chạy về đập vào vai bạn thì bạn khác mới được lên. Trò chơi bắt đầu và kết thúc bằng một bản nhạc đội nào hái được nhiều thì đội đó thắng cuộc</w:t>
            </w:r>
          </w:p>
          <w:p w:rsidR="005B7360" w:rsidRPr="005B7360" w:rsidRDefault="005B7360" w:rsidP="005B7360">
            <w:pPr>
              <w:spacing w:after="0" w:line="240" w:lineRule="auto"/>
              <w:jc w:val="both"/>
              <w:rPr>
                <w:rFonts w:ascii="Times New Roman" w:eastAsia="Times New Roman" w:hAnsi="Times New Roman" w:cs="Times New Roman"/>
                <w:iCs/>
                <w:sz w:val="28"/>
                <w:szCs w:val="24"/>
              </w:rPr>
            </w:pPr>
            <w:r w:rsidRPr="005B7360">
              <w:rPr>
                <w:rFonts w:ascii="Times New Roman" w:eastAsia="Times New Roman" w:hAnsi="Times New Roman" w:cs="Times New Roman"/>
                <w:sz w:val="28"/>
                <w:szCs w:val="24"/>
              </w:rPr>
              <w:t>- Trước khi chơi m</w:t>
            </w:r>
            <w:r w:rsidRPr="005B7360">
              <w:rPr>
                <w:rFonts w:ascii="Times New Roman" w:eastAsia="Times New Roman" w:hAnsi="Times New Roman" w:cs="Times New Roman"/>
                <w:iCs/>
                <w:sz w:val="28"/>
                <w:szCs w:val="24"/>
              </w:rPr>
              <w:t>ỗi đội cử ra 2 cặp đôi để làm cánh cửa. Còn những bạn khác đứng thành hàng phía sau con đường.</w:t>
            </w:r>
          </w:p>
          <w:p w:rsidR="005B7360" w:rsidRPr="005B7360" w:rsidRDefault="005B7360" w:rsidP="005B7360">
            <w:pPr>
              <w:widowControl w:val="0"/>
              <w:numPr>
                <w:ilvl w:val="0"/>
                <w:numId w:val="2"/>
              </w:numPr>
              <w:tabs>
                <w:tab w:val="left" w:pos="420"/>
              </w:tabs>
              <w:spacing w:after="0" w:line="240" w:lineRule="auto"/>
              <w:jc w:val="both"/>
              <w:outlineLvl w:val="0"/>
              <w:rPr>
                <w:rFonts w:ascii="Times New Roman" w:eastAsia="Times New Roman" w:hAnsi="Times New Roman" w:cs="Times New Roman"/>
                <w:bCs/>
                <w:sz w:val="28"/>
                <w:szCs w:val="24"/>
              </w:rPr>
            </w:pPr>
            <w:r w:rsidRPr="005B7360">
              <w:rPr>
                <w:rFonts w:ascii="Times New Roman" w:eastAsia="Times New Roman" w:hAnsi="Times New Roman" w:cs="Times New Roman"/>
                <w:b/>
                <w:bCs/>
                <w:sz w:val="28"/>
                <w:szCs w:val="24"/>
              </w:rPr>
              <w:t>Trò chơi 2: “ Vòng quay kỳ diệu”</w:t>
            </w:r>
          </w:p>
          <w:p w:rsidR="005B7360" w:rsidRPr="005B7360" w:rsidRDefault="005B7360" w:rsidP="005B7360">
            <w:pPr>
              <w:widowControl w:val="0"/>
              <w:spacing w:after="0" w:line="240" w:lineRule="auto"/>
              <w:jc w:val="both"/>
              <w:outlineLvl w:val="0"/>
              <w:rPr>
                <w:rFonts w:ascii="Times New Roman" w:eastAsia="SimSun" w:hAnsi="Times New Roman" w:cs="Times New Roman"/>
                <w:kern w:val="2"/>
                <w:sz w:val="28"/>
                <w:szCs w:val="20"/>
                <w:lang w:eastAsia="zh-CN"/>
              </w:rPr>
            </w:pPr>
            <w:r w:rsidRPr="005B7360">
              <w:rPr>
                <w:rFonts w:ascii="Times New Roman" w:eastAsia="SimSun" w:hAnsi="Times New Roman" w:cs="Times New Roman"/>
                <w:b/>
                <w:bCs/>
                <w:kern w:val="2"/>
                <w:sz w:val="28"/>
                <w:szCs w:val="20"/>
                <w:lang w:eastAsia="zh-CN"/>
              </w:rPr>
              <w:t>- Cách chơi:</w:t>
            </w:r>
            <w:r w:rsidRPr="005B7360">
              <w:rPr>
                <w:rFonts w:ascii="Times New Roman" w:eastAsia="SimSun" w:hAnsi="Times New Roman" w:cs="Times New Roman"/>
                <w:kern w:val="2"/>
                <w:sz w:val="28"/>
                <w:szCs w:val="20"/>
                <w:lang w:eastAsia="zh-CN"/>
              </w:rPr>
              <w:t xml:space="preserve"> Cô mời đại diện trẻ lên kích vào vòng quay, khi vòng quay dừng ở ô màu nào thì kích chuột vào ô màu tương ứng. Khi ô màu mở ra có chữ cái gì thì các con tìm giơ lên và phát âm chữ cái đó.</w:t>
            </w:r>
          </w:p>
          <w:p w:rsidR="005B7360" w:rsidRPr="005B7360" w:rsidRDefault="005B7360" w:rsidP="005B7360">
            <w:pPr>
              <w:widowControl w:val="0"/>
              <w:numPr>
                <w:ilvl w:val="0"/>
                <w:numId w:val="3"/>
              </w:numPr>
              <w:tabs>
                <w:tab w:val="left" w:pos="420"/>
              </w:tabs>
              <w:spacing w:after="0" w:line="240" w:lineRule="auto"/>
              <w:jc w:val="both"/>
              <w:outlineLvl w:val="0"/>
              <w:rPr>
                <w:rFonts w:ascii="Times New Roman" w:eastAsia="Times New Roman" w:hAnsi="Times New Roman" w:cs="Times New Roman"/>
                <w:b/>
                <w:bCs/>
                <w:sz w:val="28"/>
                <w:szCs w:val="24"/>
              </w:rPr>
            </w:pPr>
            <w:r w:rsidRPr="005B7360">
              <w:rPr>
                <w:rFonts w:ascii="Times New Roman" w:eastAsia="Times New Roman" w:hAnsi="Times New Roman" w:cs="Times New Roman"/>
                <w:b/>
                <w:bCs/>
                <w:sz w:val="28"/>
                <w:szCs w:val="24"/>
              </w:rPr>
              <w:t>Trò chơi 3: Tìm dúng nhà</w:t>
            </w:r>
          </w:p>
          <w:p w:rsidR="005B7360" w:rsidRPr="005B7360" w:rsidRDefault="005B7360" w:rsidP="005B7360">
            <w:pPr>
              <w:spacing w:after="0" w:line="240" w:lineRule="auto"/>
              <w:jc w:val="both"/>
              <w:outlineLvl w:val="0"/>
              <w:rPr>
                <w:rFonts w:ascii="Times New Roman" w:eastAsia="Times New Roman" w:hAnsi="Times New Roman" w:cs="Times New Roman"/>
                <w:sz w:val="28"/>
                <w:szCs w:val="24"/>
              </w:rPr>
            </w:pPr>
            <w:r w:rsidRPr="005B7360">
              <w:rPr>
                <w:rFonts w:ascii="Times New Roman" w:eastAsia="Times New Roman" w:hAnsi="Times New Roman" w:cs="Times New Roman"/>
                <w:iCs/>
                <w:sz w:val="28"/>
                <w:szCs w:val="24"/>
              </w:rPr>
              <w:t>-</w:t>
            </w:r>
            <w:r w:rsidRPr="005B7360">
              <w:rPr>
                <w:rFonts w:ascii="Times New Roman" w:eastAsia="Times New Roman" w:hAnsi="Times New Roman" w:cs="Times New Roman"/>
                <w:b/>
                <w:bCs/>
                <w:iCs/>
                <w:sz w:val="28"/>
                <w:szCs w:val="24"/>
              </w:rPr>
              <w:t xml:space="preserve"> Cách chơi</w:t>
            </w:r>
            <w:r w:rsidRPr="005B7360">
              <w:rPr>
                <w:rFonts w:ascii="Times New Roman" w:eastAsia="Times New Roman" w:hAnsi="Times New Roman" w:cs="Times New Roman"/>
                <w:iCs/>
                <w:sz w:val="28"/>
                <w:szCs w:val="24"/>
              </w:rPr>
              <w:t>:</w:t>
            </w:r>
            <w:r w:rsidRPr="005B7360">
              <w:rPr>
                <w:rFonts w:ascii="Times New Roman" w:eastAsia="Times New Roman" w:hAnsi="Times New Roman" w:cs="Times New Roman"/>
                <w:sz w:val="28"/>
                <w:szCs w:val="24"/>
              </w:rPr>
              <w:t xml:space="preserve"> Mỗi trẻ cầm 1 thẻ chữ cái bất kỳ. Trẻ vừa đi vừa hát. Khi bài hát kết thúc, có nói về nhà thôi. Thì trẻ có thẻ chữ gì chạy về nhà có cánh của chữ cái đó.</w:t>
            </w:r>
          </w:p>
          <w:p w:rsidR="005B7360" w:rsidRPr="005B7360" w:rsidRDefault="005B7360" w:rsidP="005B7360">
            <w:pPr>
              <w:spacing w:after="0" w:line="240" w:lineRule="auto"/>
              <w:jc w:val="both"/>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Cô đi kiểm tra và trẻ đọc tên nhà.</w:t>
            </w:r>
          </w:p>
          <w:p w:rsidR="005B7360" w:rsidRPr="005B7360" w:rsidRDefault="005B7360" w:rsidP="005B7360">
            <w:pPr>
              <w:spacing w:after="0" w:line="240" w:lineRule="auto"/>
              <w:jc w:val="both"/>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xml:space="preserve">- Cho trẻ chơi 2 lần. </w:t>
            </w:r>
          </w:p>
          <w:p w:rsidR="005B7360" w:rsidRPr="005B7360" w:rsidRDefault="005B7360" w:rsidP="005B7360">
            <w:pPr>
              <w:widowControl w:val="0"/>
              <w:numPr>
                <w:ilvl w:val="0"/>
                <w:numId w:val="4"/>
              </w:numPr>
              <w:tabs>
                <w:tab w:val="left" w:pos="420"/>
              </w:tabs>
              <w:spacing w:after="0" w:line="240" w:lineRule="auto"/>
              <w:jc w:val="both"/>
              <w:outlineLvl w:val="0"/>
              <w:rPr>
                <w:rFonts w:ascii="Times New Roman" w:eastAsia="Times New Roman" w:hAnsi="Times New Roman" w:cs="Times New Roman"/>
                <w:b/>
                <w:bCs/>
                <w:i/>
                <w:sz w:val="28"/>
                <w:szCs w:val="24"/>
              </w:rPr>
            </w:pPr>
            <w:r w:rsidRPr="005B7360">
              <w:rPr>
                <w:rFonts w:ascii="Times New Roman" w:eastAsia="Times New Roman" w:hAnsi="Times New Roman" w:cs="Times New Roman"/>
                <w:b/>
                <w:bCs/>
                <w:sz w:val="28"/>
                <w:szCs w:val="24"/>
              </w:rPr>
              <w:t>Trò chơi 4 :“ Xem đội nào nhanh</w:t>
            </w:r>
            <w:r w:rsidRPr="005B7360">
              <w:rPr>
                <w:rFonts w:ascii="Times New Roman" w:eastAsia="Times New Roman" w:hAnsi="Times New Roman" w:cs="Times New Roman"/>
                <w:b/>
                <w:bCs/>
                <w:i/>
                <w:sz w:val="28"/>
                <w:szCs w:val="24"/>
              </w:rPr>
              <w:t>”</w:t>
            </w:r>
          </w:p>
          <w:p w:rsidR="005B7360" w:rsidRPr="005B7360" w:rsidRDefault="005B7360" w:rsidP="005B7360">
            <w:pPr>
              <w:spacing w:after="0" w:line="240" w:lineRule="auto"/>
              <w:jc w:val="both"/>
              <w:outlineLvl w:val="0"/>
              <w:rPr>
                <w:rFonts w:ascii="Times New Roman" w:eastAsia="Times New Roman" w:hAnsi="Times New Roman" w:cs="Times New Roman"/>
                <w:color w:val="000000"/>
                <w:sz w:val="28"/>
                <w:szCs w:val="28"/>
              </w:rPr>
            </w:pPr>
            <w:r w:rsidRPr="005B7360">
              <w:rPr>
                <w:rFonts w:ascii="Times New Roman" w:eastAsia="Times New Roman" w:hAnsi="Times New Roman" w:cs="Times New Roman"/>
                <w:b/>
                <w:color w:val="000000"/>
                <w:sz w:val="28"/>
                <w:szCs w:val="28"/>
              </w:rPr>
              <w:t>Cách chơi:</w:t>
            </w:r>
            <w:r w:rsidRPr="005B7360">
              <w:rPr>
                <w:rFonts w:ascii="Times New Roman" w:eastAsia="Times New Roman" w:hAnsi="Times New Roman" w:cs="Times New Roman"/>
                <w:color w:val="000000"/>
                <w:sz w:val="28"/>
                <w:szCs w:val="28"/>
              </w:rPr>
              <w:t xml:space="preserve"> Các đội sẽ tạo thành nhóm, mỗi nhóm cô tặng một bài thơ .Nhiệm vụ của các đội là tìm và gạch chân chữ cái s, x trong bài thơ. Trong thời gian một bản nhạc đội nào gạch được nhiều chữ cái và đúng thì đội đó sẽ chiến thắng.</w:t>
            </w:r>
          </w:p>
          <w:p w:rsidR="005B7360" w:rsidRPr="005B7360" w:rsidRDefault="005B7360" w:rsidP="005B7360">
            <w:pPr>
              <w:spacing w:after="0" w:line="240" w:lineRule="auto"/>
              <w:jc w:val="both"/>
              <w:outlineLvl w:val="0"/>
              <w:rPr>
                <w:rFonts w:ascii="Times New Roman" w:eastAsia="Times New Roman" w:hAnsi="Times New Roman" w:cs="Times New Roman"/>
                <w:color w:val="000000"/>
                <w:sz w:val="28"/>
                <w:szCs w:val="28"/>
              </w:rPr>
            </w:pPr>
            <w:r w:rsidRPr="005B7360">
              <w:rPr>
                <w:rFonts w:ascii="Times New Roman" w:eastAsia="Times New Roman" w:hAnsi="Times New Roman" w:cs="Times New Roman"/>
                <w:color w:val="000000"/>
                <w:sz w:val="28"/>
                <w:szCs w:val="28"/>
              </w:rPr>
              <w:t>- Cô cùng trẻ kiểm tra kết quả.</w:t>
            </w:r>
          </w:p>
          <w:p w:rsidR="005B7360" w:rsidRPr="005B7360" w:rsidRDefault="005B7360" w:rsidP="005B7360">
            <w:pPr>
              <w:widowControl w:val="0"/>
              <w:spacing w:after="0" w:line="240" w:lineRule="auto"/>
              <w:jc w:val="both"/>
              <w:outlineLvl w:val="0"/>
              <w:rPr>
                <w:rFonts w:ascii="Times New Roman" w:eastAsia="SimSun" w:hAnsi="Times New Roman" w:cs="Times New Roman"/>
                <w:kern w:val="2"/>
                <w:sz w:val="28"/>
                <w:szCs w:val="20"/>
                <w:lang w:eastAsia="zh-CN"/>
              </w:rPr>
            </w:pPr>
            <w:r w:rsidRPr="005B7360">
              <w:rPr>
                <w:rFonts w:ascii="Times New Roman" w:eastAsia="SimSun" w:hAnsi="Times New Roman" w:cs="Times New Roman"/>
                <w:kern w:val="2"/>
                <w:sz w:val="28"/>
                <w:szCs w:val="20"/>
                <w:lang w:eastAsia="zh-CN"/>
              </w:rPr>
              <w:t>- Công bố kết quả và trao quà của chương trình.</w:t>
            </w:r>
          </w:p>
          <w:p w:rsidR="005B7360" w:rsidRPr="005B7360" w:rsidRDefault="005B7360" w:rsidP="005B7360">
            <w:pPr>
              <w:spacing w:after="0" w:line="240" w:lineRule="auto"/>
              <w:jc w:val="both"/>
              <w:outlineLvl w:val="0"/>
              <w:rPr>
                <w:rFonts w:ascii="Times New Roman" w:eastAsia="Times New Roman" w:hAnsi="Times New Roman" w:cs="Times New Roman"/>
                <w:bCs/>
                <w:sz w:val="28"/>
                <w:szCs w:val="24"/>
              </w:rPr>
            </w:pPr>
            <w:r w:rsidRPr="005B7360">
              <w:rPr>
                <w:rFonts w:ascii="Times New Roman" w:eastAsia="Times New Roman" w:hAnsi="Times New Roman" w:cs="Times New Roman"/>
                <w:bCs/>
                <w:sz w:val="28"/>
                <w:szCs w:val="24"/>
              </w:rPr>
              <w:t>-&gt; Chương trình “ Sân chơi chữ cái"đến đây đã khép lại”. Xin chân thành cảm ơn các cô giáo cùng các đội chơi. Xin chào và hẹn gặp lại với chương trình lần sau.</w:t>
            </w:r>
          </w:p>
        </w:tc>
        <w:tc>
          <w:tcPr>
            <w:tcW w:w="3081"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40" w:lineRule="auto"/>
              <w:outlineLvl w:val="0"/>
              <w:rPr>
                <w:rFonts w:ascii="Times New Roman" w:eastAsia="Times New Roman" w:hAnsi="Times New Roman" w:cs="Times New Roman"/>
                <w:b/>
                <w:bCs/>
                <w:sz w:val="28"/>
                <w:szCs w:val="24"/>
                <w:u w:val="single"/>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Trẻ vỗ tay chào cô giáo</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Các đội lần lượt giới thiệu</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Trẻ lắng nghe cô phổ biến cách chơi.</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Trẻ chơi.</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xml:space="preserve">- Trẻ hướng lên màn hình và chơi trò chơi. </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Trẻ lắng nghe cô phổ biến cách chơi và trẻ chơi.</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Trẻ lắng nghe và chơi trò chơi</w:t>
            </w: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p>
          <w:p w:rsidR="005B7360" w:rsidRPr="005B7360" w:rsidRDefault="005B7360" w:rsidP="005B7360">
            <w:pPr>
              <w:spacing w:after="0" w:line="240" w:lineRule="auto"/>
              <w:outlineLvl w:val="0"/>
              <w:rPr>
                <w:rFonts w:ascii="Times New Roman" w:eastAsia="Times New Roman" w:hAnsi="Times New Roman" w:cs="Times New Roman"/>
                <w:sz w:val="28"/>
                <w:szCs w:val="24"/>
              </w:rPr>
            </w:pPr>
            <w:r w:rsidRPr="005B7360">
              <w:rPr>
                <w:rFonts w:ascii="Times New Roman" w:eastAsia="Times New Roman" w:hAnsi="Times New Roman" w:cs="Times New Roman"/>
                <w:sz w:val="28"/>
                <w:szCs w:val="24"/>
              </w:rPr>
              <w:t>- Đại diện lên nhận quà</w:t>
            </w:r>
          </w:p>
          <w:p w:rsidR="005B7360" w:rsidRPr="005B7360" w:rsidRDefault="005B7360" w:rsidP="005B7360">
            <w:pPr>
              <w:widowControl w:val="0"/>
              <w:spacing w:after="0" w:line="240" w:lineRule="auto"/>
              <w:outlineLvl w:val="0"/>
              <w:rPr>
                <w:rFonts w:ascii="Times New Roman" w:eastAsia="SimSun" w:hAnsi="Times New Roman" w:cs="Times New Roman"/>
                <w:kern w:val="2"/>
                <w:sz w:val="28"/>
                <w:szCs w:val="20"/>
                <w:lang w:eastAsia="zh-CN"/>
              </w:rPr>
            </w:pPr>
            <w:r w:rsidRPr="005B7360">
              <w:rPr>
                <w:rFonts w:ascii="Times New Roman" w:eastAsia="SimSun" w:hAnsi="Times New Roman" w:cs="Times New Roman"/>
                <w:kern w:val="2"/>
                <w:sz w:val="28"/>
                <w:szCs w:val="20"/>
                <w:lang w:eastAsia="zh-CN"/>
              </w:rPr>
              <w:t>- Trẻ lắng nghe</w:t>
            </w:r>
          </w:p>
        </w:tc>
      </w:tr>
    </w:tbl>
    <w:p w:rsidR="005B7360" w:rsidRPr="005B7360" w:rsidRDefault="005B7360" w:rsidP="005B7360">
      <w:pPr>
        <w:autoSpaceDE w:val="0"/>
        <w:autoSpaceDN w:val="0"/>
        <w:adjustRightInd w:val="0"/>
        <w:spacing w:after="0" w:line="264"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lang/>
        </w:rPr>
        <w:lastRenderedPageBreak/>
        <w:t>*. CHƠI  NGOÀI TR</w:t>
      </w:r>
      <w:r w:rsidRPr="005B7360">
        <w:rPr>
          <w:rFonts w:ascii="Times New Roman" w:eastAsia="Times New Roman" w:hAnsi="Times New Roman" w:cs="Times New Roman"/>
          <w:b/>
          <w:bCs/>
          <w:sz w:val="28"/>
          <w:szCs w:val="28"/>
          <w:lang w:val="vi-VN"/>
        </w:rPr>
        <w:t>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6"/>
        <w:gridCol w:w="6804"/>
      </w:tblGrid>
      <w:tr w:rsidR="005B7360" w:rsidRPr="005B7360" w:rsidTr="00792553">
        <w:tc>
          <w:tcPr>
            <w:tcW w:w="3276" w:type="dxa"/>
            <w:shd w:val="clear" w:color="auto" w:fill="auto"/>
          </w:tcPr>
          <w:p w:rsidR="005B7360" w:rsidRPr="005B7360" w:rsidRDefault="005B7360" w:rsidP="005B7360">
            <w:pPr>
              <w:spacing w:after="0" w:line="264"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1. Hoạt động có mục đích</w:t>
            </w:r>
          </w:p>
          <w:p w:rsidR="005B7360" w:rsidRPr="005B7360" w:rsidRDefault="005B7360" w:rsidP="005B7360">
            <w:pPr>
              <w:spacing w:after="0" w:line="264" w:lineRule="auto"/>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 Quan sát: Bộ đồng phục của trẻ lớp 1</w:t>
            </w:r>
          </w:p>
          <w:p w:rsidR="005B7360" w:rsidRPr="005B7360" w:rsidRDefault="005B7360" w:rsidP="005B7360">
            <w:pPr>
              <w:spacing w:after="0" w:line="264" w:lineRule="auto"/>
              <w:rPr>
                <w:rFonts w:ascii="Times New Roman" w:eastAsia="Times New Roman" w:hAnsi="Times New Roman" w:cs="Times New Roman"/>
                <w:b/>
                <w:bCs/>
                <w:sz w:val="28"/>
                <w:szCs w:val="28"/>
              </w:rPr>
            </w:pPr>
          </w:p>
          <w:p w:rsidR="005B7360" w:rsidRPr="005B7360" w:rsidRDefault="005B7360" w:rsidP="005B7360">
            <w:pPr>
              <w:spacing w:after="0" w:line="264" w:lineRule="auto"/>
              <w:rPr>
                <w:rFonts w:ascii="Times New Roman" w:eastAsia="Times New Roman" w:hAnsi="Times New Roman" w:cs="Times New Roman"/>
                <w:sz w:val="28"/>
                <w:szCs w:val="28"/>
              </w:rPr>
            </w:pPr>
          </w:p>
          <w:p w:rsidR="005B7360" w:rsidRPr="005B7360" w:rsidRDefault="005B7360" w:rsidP="005B7360">
            <w:pPr>
              <w:spacing w:after="0" w:line="264" w:lineRule="auto"/>
              <w:rPr>
                <w:rFonts w:ascii="Times New Roman" w:eastAsia="Times New Roman" w:hAnsi="Times New Roman" w:cs="Times New Roman"/>
                <w:sz w:val="28"/>
                <w:szCs w:val="28"/>
              </w:rPr>
            </w:pPr>
          </w:p>
          <w:p w:rsidR="005B7360" w:rsidRPr="005B7360" w:rsidRDefault="005B7360" w:rsidP="005B7360">
            <w:pPr>
              <w:spacing w:after="0" w:line="264"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2.Trò chơi vận động</w:t>
            </w:r>
          </w:p>
          <w:p w:rsidR="005B7360" w:rsidRPr="005B7360" w:rsidRDefault="005B7360" w:rsidP="005B7360">
            <w:pPr>
              <w:spacing w:after="0" w:line="264" w:lineRule="auto"/>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 Chuyền bóng.</w:t>
            </w:r>
          </w:p>
          <w:p w:rsidR="005B7360" w:rsidRPr="005B7360" w:rsidRDefault="005B7360" w:rsidP="005B7360">
            <w:pPr>
              <w:spacing w:after="0" w:line="264" w:lineRule="auto"/>
              <w:rPr>
                <w:rFonts w:ascii="Times New Roman" w:eastAsia="Times New Roman" w:hAnsi="Times New Roman" w:cs="Times New Roman"/>
                <w:b/>
                <w:bCs/>
                <w:sz w:val="28"/>
                <w:szCs w:val="28"/>
              </w:rPr>
            </w:pPr>
          </w:p>
          <w:p w:rsidR="005B7360" w:rsidRPr="005B7360" w:rsidRDefault="005B7360" w:rsidP="005B7360">
            <w:pPr>
              <w:spacing w:after="0" w:line="264" w:lineRule="auto"/>
              <w:jc w:val="both"/>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lastRenderedPageBreak/>
              <w:t>3. Chơi tự do</w:t>
            </w:r>
          </w:p>
        </w:tc>
        <w:tc>
          <w:tcPr>
            <w:tcW w:w="6804" w:type="dxa"/>
            <w:shd w:val="clear" w:color="auto" w:fill="auto"/>
          </w:tcPr>
          <w:p w:rsidR="005B7360" w:rsidRPr="005B7360" w:rsidRDefault="005B7360" w:rsidP="005B7360">
            <w:pPr>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lastRenderedPageBreak/>
              <w:t>- Cho 1 trẻ mặc bộ đồng phục của trẻ lớp 1 đi đến chào cô và các bạn.</w:t>
            </w:r>
          </w:p>
          <w:p w:rsidR="005B7360" w:rsidRPr="005B7360" w:rsidRDefault="005B7360" w:rsidP="005B7360">
            <w:pPr>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hướng cho trẻ quan sát và trò chuyện về bộ đồng phục của trường tiểu học.</w:t>
            </w:r>
          </w:p>
          <w:p w:rsidR="005B7360" w:rsidRPr="005B7360" w:rsidRDefault="005B7360" w:rsidP="005B7360">
            <w:pPr>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Giáo dục trẻ yêu thích được lên lớp 1, biết mặc đồng phục sạch sẽ.</w:t>
            </w:r>
          </w:p>
          <w:p w:rsidR="005B7360" w:rsidRPr="005B7360" w:rsidRDefault="005B7360" w:rsidP="005B7360">
            <w:pPr>
              <w:spacing w:after="0" w:line="264"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giới thiệu tên trò chơi, luật chơi, cách chơi</w:t>
            </w:r>
          </w:p>
          <w:p w:rsidR="005B7360" w:rsidRPr="005B7360" w:rsidRDefault="005B7360" w:rsidP="005B7360">
            <w:pPr>
              <w:spacing w:after="0" w:line="264"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tổ chức cho trẻ chơi trò chơi 2 -3 lần</w:t>
            </w:r>
          </w:p>
          <w:p w:rsidR="005B7360" w:rsidRPr="005B7360" w:rsidRDefault="005B7360" w:rsidP="005B7360">
            <w:pPr>
              <w:tabs>
                <w:tab w:val="right" w:pos="6141"/>
              </w:tabs>
              <w:spacing w:after="0" w:line="264"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Giáo dục trẻ biết chơi cùng bạn</w:t>
            </w:r>
            <w:r w:rsidRPr="005B7360">
              <w:rPr>
                <w:rFonts w:ascii="Times New Roman" w:eastAsia="Times New Roman" w:hAnsi="Times New Roman" w:cs="Times New Roman"/>
                <w:sz w:val="28"/>
                <w:szCs w:val="28"/>
                <w:lang w:val="nl-NL"/>
              </w:rPr>
              <w:tab/>
            </w:r>
          </w:p>
          <w:p w:rsidR="005B7360" w:rsidRPr="005B7360" w:rsidRDefault="005B7360" w:rsidP="005B7360">
            <w:pPr>
              <w:spacing w:after="0" w:line="264" w:lineRule="auto"/>
              <w:jc w:val="both"/>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sz w:val="28"/>
                <w:szCs w:val="28"/>
                <w:lang w:val="nl-NL"/>
              </w:rPr>
              <w:lastRenderedPageBreak/>
              <w:t>* Cho trẻ chơi với một số đồ chơi trên sân trường</w:t>
            </w:r>
          </w:p>
        </w:tc>
      </w:tr>
    </w:tbl>
    <w:p w:rsidR="005B7360" w:rsidRPr="005B7360" w:rsidRDefault="005B7360" w:rsidP="005B7360">
      <w:pPr>
        <w:spacing w:after="0" w:line="264" w:lineRule="auto"/>
        <w:ind w:right="-714"/>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lastRenderedPageBreak/>
        <w:t xml:space="preserve">                            * CHƠI HOẠT ĐỘNG Ở CÁC GÓC</w:t>
      </w:r>
    </w:p>
    <w:p w:rsidR="005B7360" w:rsidRPr="005B7360" w:rsidRDefault="005B7360" w:rsidP="005B7360">
      <w:pPr>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xml:space="preserve">- Góc đóng vai: Cửa hàng đồ dùng học sinh, nấu ăn, bác sỹ, </w:t>
      </w:r>
    </w:p>
    <w:p w:rsidR="005B7360" w:rsidRPr="005B7360" w:rsidRDefault="005B7360" w:rsidP="005B7360">
      <w:pPr>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Góc xây dựng – LG: Xây dựng trường tiểu học, lắp ghép theo ý thích</w:t>
      </w:r>
    </w:p>
    <w:p w:rsidR="005B7360" w:rsidRPr="005B7360" w:rsidRDefault="005B7360" w:rsidP="005B7360">
      <w:pPr>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Góc khoa học và toán: Chơi phân nhóm đồ dùng học sinh, tạo nhóm có số lượng 10, thêm bớt chia nhóm đối tượng thành 2 phần, Tìm chữ cái ghép thành cụm từ có trong tranh.</w:t>
      </w:r>
    </w:p>
    <w:p w:rsidR="005B7360" w:rsidRPr="005B7360" w:rsidRDefault="005B7360" w:rsidP="005B7360">
      <w:pPr>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Góc sách -  truyện: Đọc thơ, kể truyện, xem tranh, sách.</w:t>
      </w:r>
    </w:p>
    <w:p w:rsidR="005B7360" w:rsidRPr="005B7360" w:rsidRDefault="005B7360" w:rsidP="005B7360">
      <w:pPr>
        <w:tabs>
          <w:tab w:val="left" w:pos="5940"/>
        </w:tabs>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Góc âm nhạc - tạo hình: Vẽ, nặn xé dán, tô màu, in hình tranh ảnh về trường tiểu học. Hát múa các bài có nội dung về trường tiểu học.</w:t>
      </w:r>
    </w:p>
    <w:p w:rsidR="005B7360" w:rsidRPr="005B7360" w:rsidRDefault="005B7360" w:rsidP="005B7360">
      <w:pPr>
        <w:tabs>
          <w:tab w:val="left" w:pos="5940"/>
        </w:tabs>
        <w:spacing w:after="0" w:line="264"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Góc thiên nhiên: Chăm sóc vườn rau vườn hoa, cây xanh, cây cảnh.</w:t>
      </w:r>
    </w:p>
    <w:p w:rsidR="005B7360" w:rsidRPr="005B7360" w:rsidRDefault="005B7360" w:rsidP="005B7360">
      <w:pPr>
        <w:spacing w:after="0" w:line="264"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rPr>
        <w:t>* Vệ sinh cho trẻ, ăn , ngủ</w:t>
      </w:r>
    </w:p>
    <w:p w:rsidR="005B7360" w:rsidRPr="005B7360" w:rsidRDefault="005B7360" w:rsidP="005B7360">
      <w:pPr>
        <w:spacing w:after="0" w:line="264" w:lineRule="auto"/>
        <w:ind w:right="-894"/>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*HOẠT ĐỘNG CHIỀU</w:t>
      </w:r>
    </w:p>
    <w:p w:rsidR="00792553" w:rsidRDefault="00792553" w:rsidP="005B7360">
      <w:pPr>
        <w:spacing w:after="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Nhảy Aerobic</w:t>
      </w:r>
    </w:p>
    <w:p w:rsidR="005B7360" w:rsidRPr="005B7360" w:rsidRDefault="00792553" w:rsidP="005B7360">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5B7360" w:rsidRPr="005B7360">
        <w:rPr>
          <w:rFonts w:ascii="Times New Roman" w:eastAsia="Times New Roman" w:hAnsi="Times New Roman" w:cs="Times New Roman"/>
          <w:b/>
          <w:sz w:val="28"/>
          <w:szCs w:val="28"/>
        </w:rPr>
        <w:t xml:space="preserve">.Thực hiện vở thủ  công : </w:t>
      </w:r>
      <w:r w:rsidR="005B7360" w:rsidRPr="005B7360">
        <w:rPr>
          <w:rFonts w:ascii="Times New Roman" w:eastAsia="Times New Roman" w:hAnsi="Times New Roman" w:cs="Times New Roman"/>
          <w:sz w:val="28"/>
          <w:szCs w:val="28"/>
        </w:rPr>
        <w:t>Vẽ đồ dùng học tập</w:t>
      </w:r>
    </w:p>
    <w:p w:rsidR="005B7360" w:rsidRPr="005B7360" w:rsidRDefault="005B7360" w:rsidP="005B7360">
      <w:pPr>
        <w:tabs>
          <w:tab w:val="left" w:pos="9900"/>
        </w:tabs>
        <w:spacing w:after="0" w:line="264"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Cô phát vở , bút chì, bút màu . </w:t>
      </w:r>
    </w:p>
    <w:p w:rsidR="005B7360" w:rsidRPr="005B7360" w:rsidRDefault="005B7360" w:rsidP="005B7360">
      <w:pPr>
        <w:spacing w:after="0" w:line="264"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giới thiệu với trẻ về tên đề tài</w:t>
      </w:r>
    </w:p>
    <w:p w:rsidR="005B7360" w:rsidRPr="005B7360" w:rsidRDefault="005B7360" w:rsidP="005B7360">
      <w:pPr>
        <w:spacing w:after="0" w:line="264"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Trò chuyện với trẻ về một số đồ dùng học tập</w:t>
      </w:r>
    </w:p>
    <w:p w:rsidR="005B7360" w:rsidRPr="005B7360" w:rsidRDefault="005B7360" w:rsidP="005B7360">
      <w:pPr>
        <w:spacing w:after="0" w:line="264"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Hướng dẫn trẻ vẽ và tô màu đồ dùng học tập</w:t>
      </w:r>
    </w:p>
    <w:p w:rsidR="005B7360" w:rsidRPr="005B7360" w:rsidRDefault="005B7360" w:rsidP="005B7360">
      <w:pPr>
        <w:spacing w:after="0" w:line="264"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Cho trẻ thực hiện</w:t>
      </w:r>
    </w:p>
    <w:p w:rsidR="005B7360" w:rsidRPr="005B7360" w:rsidRDefault="005B7360" w:rsidP="005B7360">
      <w:pPr>
        <w:spacing w:after="0" w:line="264"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bao quát trẻ giúp đỡ trẻ yếu</w:t>
      </w:r>
    </w:p>
    <w:p w:rsidR="005B7360" w:rsidRPr="005B7360" w:rsidRDefault="005B7360" w:rsidP="005B7360">
      <w:pPr>
        <w:spacing w:after="0" w:line="264" w:lineRule="auto"/>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Nhắc nhở trẻ tô màu không nhèm</w:t>
      </w:r>
    </w:p>
    <w:p w:rsidR="005B7360" w:rsidRPr="005B7360" w:rsidRDefault="005B7360" w:rsidP="005B7360">
      <w:pPr>
        <w:tabs>
          <w:tab w:val="left" w:pos="9900"/>
        </w:tabs>
        <w:spacing w:after="0" w:line="264"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Kết thúc cho trẻ đưa sản phẩm lên nhận xét và khen trẻ.</w:t>
      </w:r>
    </w:p>
    <w:p w:rsidR="005B7360" w:rsidRPr="005B7360" w:rsidRDefault="00792553" w:rsidP="005B7360">
      <w:pPr>
        <w:spacing w:after="0" w:line="264" w:lineRule="auto"/>
        <w:ind w:right="-33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5B7360" w:rsidRPr="005B7360">
        <w:rPr>
          <w:rFonts w:ascii="Times New Roman" w:eastAsia="Times New Roman" w:hAnsi="Times New Roman" w:cs="Times New Roman"/>
          <w:b/>
          <w:bCs/>
          <w:sz w:val="28"/>
          <w:szCs w:val="28"/>
        </w:rPr>
        <w:t>. Chơi theo ý thích</w:t>
      </w:r>
    </w:p>
    <w:p w:rsidR="005B7360" w:rsidRPr="005B7360" w:rsidRDefault="005B7360" w:rsidP="005B7360">
      <w:pPr>
        <w:spacing w:after="0" w:line="264" w:lineRule="auto"/>
        <w:ind w:right="-331"/>
        <w:rPr>
          <w:rFonts w:ascii="Times New Roman" w:eastAsia="Times New Roman" w:hAnsi="Times New Roman" w:cs="Times New Roman"/>
          <w:bCs/>
          <w:sz w:val="28"/>
          <w:szCs w:val="28"/>
        </w:rPr>
      </w:pPr>
      <w:r w:rsidRPr="005B7360">
        <w:rPr>
          <w:rFonts w:ascii="Times New Roman" w:eastAsia="Times New Roman" w:hAnsi="Times New Roman" w:cs="Times New Roman"/>
          <w:b/>
          <w:bCs/>
          <w:sz w:val="28"/>
          <w:szCs w:val="28"/>
        </w:rPr>
        <w:t xml:space="preserve">- </w:t>
      </w:r>
      <w:r w:rsidRPr="005B7360">
        <w:rPr>
          <w:rFonts w:ascii="Times New Roman" w:eastAsia="Times New Roman" w:hAnsi="Times New Roman" w:cs="Times New Roman"/>
          <w:bCs/>
          <w:sz w:val="28"/>
          <w:szCs w:val="28"/>
        </w:rPr>
        <w:t>Cô cho trẻ vào góc chơi theo ý thích của trẻ</w:t>
      </w:r>
    </w:p>
    <w:p w:rsidR="005B7360" w:rsidRDefault="005B7360" w:rsidP="005B7360">
      <w:pPr>
        <w:spacing w:after="0" w:line="264" w:lineRule="auto"/>
        <w:ind w:right="-331"/>
        <w:rPr>
          <w:rFonts w:ascii="Times New Roman" w:eastAsia="Times New Roman" w:hAnsi="Times New Roman" w:cs="Times New Roman"/>
          <w:bCs/>
          <w:sz w:val="28"/>
          <w:szCs w:val="28"/>
        </w:rPr>
      </w:pPr>
      <w:r w:rsidRPr="005B7360">
        <w:rPr>
          <w:rFonts w:ascii="Times New Roman" w:eastAsia="Times New Roman" w:hAnsi="Times New Roman" w:cs="Times New Roman"/>
          <w:bCs/>
          <w:sz w:val="28"/>
          <w:szCs w:val="28"/>
        </w:rPr>
        <w:t>- Cô bao quát trẻ chơi.</w:t>
      </w:r>
    </w:p>
    <w:p w:rsidR="00792553" w:rsidRPr="00792553" w:rsidRDefault="00792553" w:rsidP="005B7360">
      <w:pPr>
        <w:spacing w:after="0" w:line="264" w:lineRule="auto"/>
        <w:ind w:right="-331"/>
        <w:rPr>
          <w:rFonts w:ascii="Times New Roman" w:eastAsia="Times New Roman" w:hAnsi="Times New Roman" w:cs="Times New Roman"/>
          <w:b/>
          <w:bCs/>
          <w:sz w:val="28"/>
          <w:szCs w:val="28"/>
        </w:rPr>
      </w:pPr>
      <w:r w:rsidRPr="00792553">
        <w:rPr>
          <w:rFonts w:ascii="Times New Roman" w:eastAsia="Times New Roman" w:hAnsi="Times New Roman" w:cs="Times New Roman"/>
          <w:b/>
          <w:bCs/>
          <w:sz w:val="28"/>
          <w:szCs w:val="28"/>
        </w:rPr>
        <w:t>4. Vệ sinh trả trẻ</w:t>
      </w:r>
    </w:p>
    <w:p w:rsidR="005B7360" w:rsidRPr="005B7360" w:rsidRDefault="005B7360" w:rsidP="005B7360">
      <w:pPr>
        <w:spacing w:after="0" w:line="264" w:lineRule="auto"/>
        <w:ind w:right="-279"/>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 xml:space="preserve">                                                  * ĐÁNH GIÁ TRẺ CUỐI NGÀY</w:t>
      </w:r>
    </w:p>
    <w:p w:rsidR="005B7360" w:rsidRDefault="005B7360" w:rsidP="005B7360">
      <w:pPr>
        <w:tabs>
          <w:tab w:val="left" w:pos="5220"/>
        </w:tabs>
        <w:spacing w:after="0" w:line="264" w:lineRule="auto"/>
        <w:rPr>
          <w:rFonts w:ascii="Times New Roman" w:eastAsia="Times New Roman" w:hAnsi="Times New Roman" w:cs="Times New Roman"/>
          <w:bCs/>
          <w:sz w:val="28"/>
          <w:szCs w:val="28"/>
        </w:rPr>
      </w:pPr>
    </w:p>
    <w:p w:rsidR="00792553" w:rsidRPr="005B7360" w:rsidRDefault="00792553" w:rsidP="005B7360">
      <w:pPr>
        <w:tabs>
          <w:tab w:val="left" w:pos="5220"/>
        </w:tabs>
        <w:spacing w:after="0" w:line="264" w:lineRule="auto"/>
        <w:rPr>
          <w:rFonts w:ascii="Times New Roman" w:eastAsia="Times New Roman" w:hAnsi="Times New Roman" w:cs="Times New Roman"/>
          <w:bCs/>
          <w:sz w:val="28"/>
          <w:szCs w:val="28"/>
        </w:rPr>
      </w:pPr>
    </w:p>
    <w:p w:rsidR="005B7360" w:rsidRPr="005B7360" w:rsidRDefault="005B7360" w:rsidP="005B7360">
      <w:pPr>
        <w:tabs>
          <w:tab w:val="left" w:pos="5220"/>
        </w:tabs>
        <w:spacing w:after="0" w:line="264" w:lineRule="auto"/>
        <w:rPr>
          <w:rFonts w:ascii="Times New Roman" w:eastAsia="Times New Roman" w:hAnsi="Times New Roman" w:cs="Times New Roman"/>
          <w:bCs/>
          <w:sz w:val="28"/>
          <w:szCs w:val="28"/>
        </w:rPr>
      </w:pPr>
    </w:p>
    <w:p w:rsidR="005B7360" w:rsidRPr="005B7360" w:rsidRDefault="005B7360" w:rsidP="005B7360">
      <w:pPr>
        <w:tabs>
          <w:tab w:val="left" w:pos="5220"/>
        </w:tabs>
        <w:spacing w:after="0" w:line="288" w:lineRule="auto"/>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88" w:lineRule="auto"/>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88" w:lineRule="auto"/>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88" w:lineRule="auto"/>
        <w:rPr>
          <w:rFonts w:ascii="Times New Roman" w:eastAsia="Times New Roman" w:hAnsi="Times New Roman" w:cs="Times New Roman"/>
          <w:b/>
          <w:bCs/>
          <w:iCs/>
          <w:sz w:val="28"/>
          <w:szCs w:val="28"/>
        </w:rPr>
      </w:pPr>
    </w:p>
    <w:p w:rsidR="005B7360" w:rsidRPr="005B7360" w:rsidRDefault="00792553" w:rsidP="005B7360">
      <w:pPr>
        <w:tabs>
          <w:tab w:val="left" w:pos="5220"/>
        </w:tabs>
        <w:spacing w:after="0" w:line="288" w:lineRule="auto"/>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Thứ 6 ngày 15</w:t>
      </w:r>
      <w:r w:rsidR="005B7360" w:rsidRPr="005B7360">
        <w:rPr>
          <w:rFonts w:ascii="Times New Roman" w:eastAsia="Times New Roman" w:hAnsi="Times New Roman" w:cs="Times New Roman"/>
          <w:bCs/>
          <w:iCs/>
          <w:sz w:val="28"/>
          <w:szCs w:val="28"/>
          <w:lang w:val="pt-BR"/>
        </w:rPr>
        <w:t xml:space="preserve"> tháng 5</w:t>
      </w:r>
      <w:r>
        <w:rPr>
          <w:rFonts w:ascii="Times New Roman" w:eastAsia="Times New Roman" w:hAnsi="Times New Roman" w:cs="Times New Roman"/>
          <w:bCs/>
          <w:iCs/>
          <w:sz w:val="28"/>
          <w:szCs w:val="28"/>
          <w:lang w:val="pt-BR"/>
        </w:rPr>
        <w:t xml:space="preserve"> năm 2026</w:t>
      </w:r>
    </w:p>
    <w:p w:rsidR="005B7360" w:rsidRPr="005B7360" w:rsidRDefault="005B7360" w:rsidP="005B7360">
      <w:pPr>
        <w:spacing w:after="0" w:line="288" w:lineRule="auto"/>
        <w:outlineLvl w:val="0"/>
        <w:rPr>
          <w:rFonts w:ascii="Times New Roman" w:eastAsia="Times New Roman" w:hAnsi="Times New Roman" w:cs="Times New Roman"/>
          <w:b/>
          <w:bCs/>
          <w:sz w:val="28"/>
          <w:szCs w:val="28"/>
          <w:lang w:val="pt-BR"/>
        </w:rPr>
      </w:pPr>
      <w:r w:rsidRPr="005B7360">
        <w:rPr>
          <w:rFonts w:ascii="Times New Roman" w:eastAsia="Times New Roman" w:hAnsi="Times New Roman" w:cs="Times New Roman"/>
          <w:b/>
          <w:bCs/>
          <w:sz w:val="28"/>
          <w:szCs w:val="28"/>
          <w:lang w:val="pt-BR"/>
        </w:rPr>
        <w:t>* ĐÓN TRẺ - CHƠI – THỂ DỤC SÁNG – ĐIỂM DANH:</w:t>
      </w:r>
    </w:p>
    <w:p w:rsidR="005B7360" w:rsidRPr="005B7360" w:rsidRDefault="005B7360" w:rsidP="005B7360">
      <w:pPr>
        <w:spacing w:after="0" w:line="288" w:lineRule="auto"/>
        <w:jc w:val="both"/>
        <w:rPr>
          <w:rFonts w:ascii="Times New Roman" w:eastAsia="Times New Roman" w:hAnsi="Times New Roman" w:cs="Times New Roman"/>
          <w:bCs/>
          <w:sz w:val="28"/>
          <w:szCs w:val="28"/>
          <w:lang w:val="pt-BR"/>
        </w:rPr>
      </w:pPr>
      <w:r w:rsidRPr="005B7360">
        <w:rPr>
          <w:rFonts w:ascii="Times New Roman" w:eastAsia="Times New Roman" w:hAnsi="Times New Roman" w:cs="Times New Roman"/>
          <w:bCs/>
          <w:sz w:val="28"/>
          <w:szCs w:val="28"/>
          <w:lang w:val="pt-BR"/>
        </w:rPr>
        <w:lastRenderedPageBreak/>
        <w:t>- Cô đón trẻ vui vẻ, nhiệt tình, và trao đổi với phụ huynh về tình hình học tập của trẻ trên lớp cũng như việc nạp các khoản tiền cuối năm cho các cháu. Cho trẻ vào lớp chơi tự chọn.</w:t>
      </w:r>
    </w:p>
    <w:p w:rsidR="005B7360" w:rsidRPr="005B7360" w:rsidRDefault="005B7360" w:rsidP="005B7360">
      <w:pPr>
        <w:spacing w:after="0" w:line="288" w:lineRule="auto"/>
        <w:outlineLvl w:val="0"/>
        <w:rPr>
          <w:rFonts w:ascii="Times New Roman" w:eastAsia="Times New Roman" w:hAnsi="Times New Roman" w:cs="Times New Roman"/>
          <w:b/>
          <w:bCs/>
          <w:sz w:val="28"/>
          <w:szCs w:val="28"/>
          <w:lang w:val="pt-BR"/>
        </w:rPr>
      </w:pPr>
      <w:r w:rsidRPr="005B7360">
        <w:rPr>
          <w:rFonts w:ascii="Times New Roman" w:eastAsia="Times New Roman" w:hAnsi="Times New Roman" w:cs="Times New Roman"/>
          <w:b/>
          <w:bCs/>
          <w:sz w:val="28"/>
          <w:szCs w:val="28"/>
          <w:lang w:val="pt-BR"/>
        </w:rPr>
        <w:t xml:space="preserve">                                                      * HOẠT ĐỘNG HỌC :</w:t>
      </w:r>
    </w:p>
    <w:p w:rsidR="005B7360" w:rsidRPr="005B7360" w:rsidRDefault="005B7360" w:rsidP="005B7360">
      <w:pPr>
        <w:spacing w:after="0" w:line="288" w:lineRule="auto"/>
        <w:outlineLvl w:val="0"/>
        <w:rPr>
          <w:rFonts w:ascii="Times New Roman" w:eastAsia="Times New Roman" w:hAnsi="Times New Roman" w:cs="Times New Roman"/>
          <w:b/>
          <w:bCs/>
          <w:sz w:val="28"/>
          <w:szCs w:val="28"/>
          <w:lang w:val="pt-BR"/>
        </w:rPr>
      </w:pPr>
      <w:r w:rsidRPr="005B7360">
        <w:rPr>
          <w:rFonts w:ascii="Times New Roman" w:eastAsia="Times New Roman" w:hAnsi="Times New Roman" w:cs="Times New Roman"/>
          <w:b/>
          <w:bCs/>
          <w:sz w:val="28"/>
          <w:szCs w:val="28"/>
          <w:lang w:val="pt-BR"/>
        </w:rPr>
        <w:t xml:space="preserve">                                                 Lĩnh vực phát triển thẩm mỹ</w:t>
      </w:r>
    </w:p>
    <w:p w:rsidR="005B7360" w:rsidRPr="005B7360" w:rsidRDefault="005B7360" w:rsidP="005B7360">
      <w:pPr>
        <w:spacing w:after="0" w:line="288" w:lineRule="auto"/>
        <w:jc w:val="center"/>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Âm nhạc: Biểu diễn văn nghệ cuối tuần</w:t>
      </w:r>
    </w:p>
    <w:p w:rsidR="005B7360" w:rsidRPr="005B7360" w:rsidRDefault="005B7360" w:rsidP="005B7360">
      <w:pPr>
        <w:tabs>
          <w:tab w:val="left" w:pos="1374"/>
          <w:tab w:val="left" w:pos="1431"/>
          <w:tab w:val="left" w:pos="1578"/>
        </w:tabs>
        <w:spacing w:after="0" w:line="288" w:lineRule="auto"/>
        <w:jc w:val="center"/>
        <w:rPr>
          <w:rFonts w:ascii="Times New Roman" w:eastAsia="Times New Roman" w:hAnsi="Times New Roman" w:cs="Times New Roman"/>
          <w:b/>
          <w:sz w:val="28"/>
          <w:szCs w:val="28"/>
          <w:lang w:val="nl-NL"/>
        </w:rPr>
      </w:pPr>
      <w:r w:rsidRPr="005B7360">
        <w:rPr>
          <w:rFonts w:ascii="Times New Roman" w:eastAsia="Times New Roman" w:hAnsi="Times New Roman" w:cs="Times New Roman"/>
          <w:b/>
          <w:bCs/>
          <w:sz w:val="28"/>
          <w:szCs w:val="28"/>
          <w:u w:val="single"/>
          <w:lang w:val="nl-NL"/>
        </w:rPr>
        <w:t>Đề tài</w:t>
      </w:r>
      <w:r w:rsidRPr="005B7360">
        <w:rPr>
          <w:rFonts w:ascii="Times New Roman" w:eastAsia="Times New Roman" w:hAnsi="Times New Roman" w:cs="Times New Roman"/>
          <w:b/>
          <w:bCs/>
          <w:sz w:val="28"/>
          <w:szCs w:val="28"/>
          <w:lang w:val="nl-NL"/>
        </w:rPr>
        <w:t xml:space="preserve">: </w:t>
      </w:r>
      <w:r w:rsidRPr="005B7360">
        <w:rPr>
          <w:rFonts w:ascii="Times New Roman" w:eastAsia="Times New Roman" w:hAnsi="Times New Roman" w:cs="Times New Roman"/>
          <w:b/>
          <w:sz w:val="28"/>
          <w:szCs w:val="28"/>
          <w:lang w:val="nl-NL"/>
        </w:rPr>
        <w:t xml:space="preserve">BDVN: Tạm biệt búp bê, Yêu hà nội . </w:t>
      </w:r>
    </w:p>
    <w:p w:rsidR="005B7360" w:rsidRPr="005B7360" w:rsidRDefault="005B7360" w:rsidP="005B7360">
      <w:pPr>
        <w:tabs>
          <w:tab w:val="left" w:pos="1980"/>
          <w:tab w:val="left" w:pos="9720"/>
        </w:tabs>
        <w:spacing w:after="0" w:line="288" w:lineRule="auto"/>
        <w:rPr>
          <w:rFonts w:ascii="Times New Roman" w:eastAsia="Times New Roman" w:hAnsi="Times New Roman" w:cs="Times New Roman"/>
          <w:b/>
          <w:sz w:val="28"/>
          <w:szCs w:val="28"/>
          <w:lang w:val="nl-NL"/>
        </w:rPr>
      </w:pPr>
      <w:r w:rsidRPr="005B7360">
        <w:rPr>
          <w:rFonts w:ascii="Times New Roman" w:eastAsia="Times New Roman" w:hAnsi="Times New Roman" w:cs="Times New Roman"/>
          <w:b/>
          <w:bCs/>
          <w:sz w:val="28"/>
          <w:szCs w:val="28"/>
          <w:lang w:val="nl-NL"/>
        </w:rPr>
        <w:t xml:space="preserve">                                                         - Bài thơ: Ảnh Bác</w:t>
      </w:r>
    </w:p>
    <w:p w:rsidR="005B7360" w:rsidRPr="005B7360" w:rsidRDefault="005B7360" w:rsidP="005B7360">
      <w:pPr>
        <w:spacing w:after="0" w:line="288" w:lineRule="auto"/>
        <w:ind w:right="-108"/>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 xml:space="preserve">              - NDKH: NH: Trái đất này là của chúng mình.</w:t>
      </w:r>
    </w:p>
    <w:p w:rsidR="005B7360" w:rsidRPr="005B7360" w:rsidRDefault="005B7360" w:rsidP="005B7360">
      <w:pPr>
        <w:tabs>
          <w:tab w:val="left" w:pos="1374"/>
          <w:tab w:val="left" w:pos="1431"/>
          <w:tab w:val="left" w:pos="1578"/>
        </w:tabs>
        <w:spacing w:after="0" w:line="288" w:lineRule="auto"/>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TCÂN:Nhảy theo nhịp điệu.</w:t>
      </w: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I. Mục đích - yêu cầu</w:t>
      </w: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1. Kiến thức</w:t>
      </w:r>
    </w:p>
    <w:p w:rsidR="005B7360" w:rsidRPr="005B7360" w:rsidRDefault="005B7360" w:rsidP="005B7360">
      <w:pPr>
        <w:tabs>
          <w:tab w:val="left" w:pos="6150"/>
        </w:tabs>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b/>
          <w:bCs/>
          <w:sz w:val="28"/>
          <w:szCs w:val="28"/>
          <w:lang w:val="nl-NL"/>
        </w:rPr>
        <w:t xml:space="preserve">- </w:t>
      </w:r>
      <w:r w:rsidRPr="005B7360">
        <w:rPr>
          <w:rFonts w:ascii="Times New Roman" w:eastAsia="Times New Roman" w:hAnsi="Times New Roman" w:cs="Times New Roman"/>
          <w:sz w:val="28"/>
          <w:szCs w:val="28"/>
          <w:lang w:val="nl-NL"/>
        </w:rPr>
        <w:t>Trẻ biết biểu diễn các bài hát về chủ đề nhưTạm biệt búp bê</w:t>
      </w:r>
      <w:r w:rsidRPr="005B7360">
        <w:rPr>
          <w:rFonts w:ascii="Times New Roman" w:eastAsia="Times New Roman" w:hAnsi="Times New Roman" w:cs="Times New Roman"/>
          <w:bCs/>
          <w:sz w:val="28"/>
          <w:szCs w:val="28"/>
          <w:lang w:val="nl-NL"/>
        </w:rPr>
        <w:t xml:space="preserve"> , Yêu hà nội,</w:t>
      </w:r>
    </w:p>
    <w:p w:rsidR="005B7360" w:rsidRPr="005B7360" w:rsidRDefault="005B7360" w:rsidP="005B7360">
      <w:pPr>
        <w:tabs>
          <w:tab w:val="left" w:pos="6150"/>
        </w:tabs>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bCs/>
          <w:sz w:val="28"/>
          <w:szCs w:val="28"/>
          <w:lang w:val="nl-NL"/>
        </w:rPr>
        <w:t>- Bài thơ: Ảnh Bác</w:t>
      </w:r>
    </w:p>
    <w:p w:rsidR="005B7360" w:rsidRPr="005B7360" w:rsidRDefault="005B7360" w:rsidP="005B7360">
      <w:pPr>
        <w:tabs>
          <w:tab w:val="left" w:pos="6150"/>
        </w:tabs>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Trẻ chú ý và hứng thú khi nghe cô hát bài “Trái đất này là của chúng mình ”</w:t>
      </w:r>
    </w:p>
    <w:p w:rsidR="005B7360" w:rsidRPr="005B7360" w:rsidRDefault="005B7360" w:rsidP="005B7360">
      <w:pPr>
        <w:spacing w:after="0" w:line="288"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Trẻ hứng thú và chơi thành thạo trò chơi “Nhảy theo nhịp điệu”</w:t>
      </w:r>
    </w:p>
    <w:p w:rsidR="005B7360" w:rsidRPr="005B7360" w:rsidRDefault="005B7360" w:rsidP="005B7360">
      <w:pPr>
        <w:spacing w:after="0" w:line="288" w:lineRule="auto"/>
        <w:jc w:val="both"/>
        <w:rPr>
          <w:rFonts w:ascii="Times New Roman" w:eastAsia="Times New Roman" w:hAnsi="Times New Roman" w:cs="Times New Roman"/>
          <w:b/>
          <w:sz w:val="28"/>
          <w:szCs w:val="28"/>
          <w:lang w:val="nl-NL"/>
        </w:rPr>
      </w:pPr>
      <w:r w:rsidRPr="005B7360">
        <w:rPr>
          <w:rFonts w:ascii="Times New Roman" w:eastAsia="Times New Roman" w:hAnsi="Times New Roman" w:cs="Times New Roman"/>
          <w:b/>
          <w:bCs/>
          <w:sz w:val="28"/>
          <w:szCs w:val="28"/>
          <w:lang w:val="nl-NL"/>
        </w:rPr>
        <w:t>2. Kỹ năng</w:t>
      </w:r>
      <w:r w:rsidRPr="005B7360">
        <w:rPr>
          <w:rFonts w:ascii="Times New Roman" w:eastAsia="Times New Roman" w:hAnsi="Times New Roman" w:cs="Times New Roman"/>
          <w:b/>
          <w:sz w:val="28"/>
          <w:szCs w:val="28"/>
          <w:lang w:val="nl-NL"/>
        </w:rPr>
        <w:t xml:space="preserve">:  </w:t>
      </w:r>
    </w:p>
    <w:p w:rsidR="005B7360" w:rsidRPr="005B7360" w:rsidRDefault="005B7360" w:rsidP="005B7360">
      <w:pPr>
        <w:spacing w:after="0" w:line="288"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Luyện kỹ năng hát,vận động đúng nhạc, đúng giai điệu, hát song ca, hát nối tiếp</w:t>
      </w:r>
    </w:p>
    <w:p w:rsidR="005B7360" w:rsidRPr="005B7360" w:rsidRDefault="005B7360" w:rsidP="005B7360">
      <w:pPr>
        <w:spacing w:after="0" w:line="288"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Phát triển khả năng nghe nhạc cho trẻ.</w:t>
      </w:r>
    </w:p>
    <w:p w:rsidR="005B7360" w:rsidRPr="005B7360" w:rsidRDefault="005B7360" w:rsidP="005B7360">
      <w:pPr>
        <w:spacing w:after="0" w:line="288" w:lineRule="auto"/>
        <w:jc w:val="both"/>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3. Thái độ:</w:t>
      </w:r>
    </w:p>
    <w:p w:rsidR="005B7360" w:rsidRPr="005B7360" w:rsidRDefault="005B7360" w:rsidP="005B7360">
      <w:pPr>
        <w:spacing w:after="0" w:line="288"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Yêu thủ đô hà nội, yêu quí và kính trọng Bác Hồ.</w:t>
      </w:r>
    </w:p>
    <w:p w:rsidR="005B7360" w:rsidRPr="005B7360" w:rsidRDefault="005B7360" w:rsidP="005B7360">
      <w:pPr>
        <w:spacing w:after="0" w:line="288" w:lineRule="auto"/>
        <w:jc w:val="both"/>
        <w:outlineLvl w:val="0"/>
        <w:rPr>
          <w:rFonts w:ascii="Times New Roman" w:eastAsia="Times New Roman" w:hAnsi="Times New Roman" w:cs="Times New Roman"/>
          <w:sz w:val="28"/>
          <w:szCs w:val="28"/>
          <w:lang w:val="nl-NL"/>
        </w:rPr>
      </w:pPr>
      <w:r w:rsidRPr="005B7360">
        <w:rPr>
          <w:rFonts w:ascii="Times New Roman" w:eastAsia="Times New Roman" w:hAnsi="Times New Roman" w:cs="Times New Roman"/>
          <w:b/>
          <w:bCs/>
          <w:sz w:val="28"/>
          <w:szCs w:val="28"/>
          <w:lang w:val="nl-NL"/>
        </w:rPr>
        <w:t>II. Chuẩn bị</w:t>
      </w:r>
      <w:r w:rsidRPr="005B7360">
        <w:rPr>
          <w:rFonts w:ascii="Times New Roman" w:eastAsia="Times New Roman" w:hAnsi="Times New Roman" w:cs="Times New Roman"/>
          <w:sz w:val="28"/>
          <w:szCs w:val="28"/>
          <w:lang w:val="nl-NL"/>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292"/>
      </w:tblGrid>
      <w:tr w:rsidR="005B7360" w:rsidRPr="005B7360" w:rsidTr="00792553">
        <w:tc>
          <w:tcPr>
            <w:tcW w:w="4968"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jc w:val="center"/>
              <w:outlineLvl w:val="0"/>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Đồ dùng của cô</w:t>
            </w:r>
          </w:p>
        </w:tc>
        <w:tc>
          <w:tcPr>
            <w:tcW w:w="5292"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jc w:val="center"/>
              <w:outlineLvl w:val="0"/>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Đồ dùng của trẻ</w:t>
            </w:r>
          </w:p>
        </w:tc>
      </w:tr>
      <w:tr w:rsidR="005B7360" w:rsidRPr="005B7360" w:rsidTr="00792553">
        <w:tc>
          <w:tcPr>
            <w:tcW w:w="4968"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Đàn oóc gan ghi âm các bài hát</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Máy tính, loa</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Nhạc cụ</w:t>
            </w:r>
          </w:p>
        </w:tc>
        <w:tc>
          <w:tcPr>
            <w:tcW w:w="5292"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Trang phục </w:t>
            </w:r>
          </w:p>
          <w:p w:rsidR="005B7360" w:rsidRPr="005B7360" w:rsidRDefault="005B7360" w:rsidP="005B7360">
            <w:pPr>
              <w:spacing w:after="0" w:line="288" w:lineRule="auto"/>
              <w:jc w:val="both"/>
              <w:outlineLvl w:val="0"/>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Tâm thế thoải mái</w:t>
            </w:r>
          </w:p>
          <w:p w:rsidR="005B7360" w:rsidRPr="005B7360" w:rsidRDefault="005B7360" w:rsidP="005B7360">
            <w:pPr>
              <w:spacing w:after="0" w:line="288" w:lineRule="auto"/>
              <w:jc w:val="both"/>
              <w:outlineLvl w:val="0"/>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Nhạc cụ</w:t>
            </w:r>
          </w:p>
        </w:tc>
      </w:tr>
    </w:tbl>
    <w:p w:rsidR="005B7360" w:rsidRPr="005B7360" w:rsidRDefault="005B7360" w:rsidP="005B7360">
      <w:pPr>
        <w:spacing w:after="0" w:line="288" w:lineRule="auto"/>
        <w:jc w:val="both"/>
        <w:outlineLvl w:val="0"/>
        <w:rPr>
          <w:rFonts w:ascii="Times New Roman" w:eastAsia="Times New Roman" w:hAnsi="Times New Roman" w:cs="Times New Roman"/>
          <w:b/>
          <w:bCs/>
          <w:sz w:val="28"/>
          <w:szCs w:val="28"/>
        </w:rPr>
      </w:pPr>
      <w:r w:rsidRPr="005B7360">
        <w:rPr>
          <w:rFonts w:ascii="Times New Roman" w:eastAsia="Times New Roman" w:hAnsi="Times New Roman" w:cs="Times New Roman"/>
          <w:b/>
          <w:bCs/>
          <w:sz w:val="28"/>
          <w:szCs w:val="28"/>
        </w:rPr>
        <w:t>III. Tiến trình hoạt động:</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3780"/>
      </w:tblGrid>
      <w:tr w:rsidR="005B7360" w:rsidRPr="005B7360" w:rsidTr="00792553">
        <w:tc>
          <w:tcPr>
            <w:tcW w:w="648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jc w:val="center"/>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Hoạt động của cô</w:t>
            </w:r>
          </w:p>
        </w:tc>
        <w:tc>
          <w:tcPr>
            <w:tcW w:w="378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jc w:val="center"/>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Hoạt động của trẻ</w:t>
            </w:r>
          </w:p>
        </w:tc>
      </w:tr>
      <w:tr w:rsidR="005B7360" w:rsidRPr="005B7360" w:rsidTr="00792553">
        <w:tc>
          <w:tcPr>
            <w:tcW w:w="648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jc w:val="both"/>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1. Ổn định- giới thiệu</w:t>
            </w:r>
          </w:p>
          <w:p w:rsidR="005B7360" w:rsidRPr="005B7360" w:rsidRDefault="005B7360" w:rsidP="005B7360">
            <w:pPr>
              <w:spacing w:after="0" w:line="288" w:lineRule="auto"/>
              <w:jc w:val="both"/>
              <w:rPr>
                <w:rFonts w:ascii="Times New Roman" w:eastAsia="Times New Roman" w:hAnsi="Times New Roman" w:cs="Times New Roman"/>
                <w:b/>
                <w:i/>
                <w:sz w:val="28"/>
                <w:szCs w:val="28"/>
              </w:rPr>
            </w:pPr>
            <w:r w:rsidRPr="005B7360">
              <w:rPr>
                <w:rFonts w:ascii="Times New Roman" w:eastAsia="Times New Roman" w:hAnsi="Times New Roman" w:cs="Times New Roman"/>
                <w:b/>
                <w:i/>
                <w:sz w:val="28"/>
                <w:szCs w:val="28"/>
              </w:rPr>
              <w:t>Giới thiệu chương trình: “Mừng sinh nhật Bác”</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Vào bài cô nói: Chào mừng quý vị và các bạn đến với chương trình</w:t>
            </w:r>
            <w:r w:rsidRPr="005B7360">
              <w:rPr>
                <w:rFonts w:ascii="Times New Roman" w:eastAsia="Times New Roman" w:hAnsi="Times New Roman" w:cs="Times New Roman"/>
                <w:b/>
                <w:i/>
                <w:sz w:val="28"/>
                <w:szCs w:val="28"/>
              </w:rPr>
              <w:t xml:space="preserve"> “</w:t>
            </w:r>
            <w:r w:rsidRPr="005B7360">
              <w:rPr>
                <w:rFonts w:ascii="Times New Roman" w:eastAsia="Times New Roman" w:hAnsi="Times New Roman" w:cs="Times New Roman"/>
                <w:sz w:val="28"/>
                <w:szCs w:val="28"/>
              </w:rPr>
              <w:t>Mừng sinh nhật Bác</w:t>
            </w:r>
            <w:r w:rsidRPr="005B7360">
              <w:rPr>
                <w:rFonts w:ascii="Times New Roman" w:eastAsia="Times New Roman" w:hAnsi="Times New Roman" w:cs="Times New Roman"/>
                <w:b/>
                <w:i/>
                <w:sz w:val="28"/>
                <w:szCs w:val="28"/>
              </w:rPr>
              <w:t>”</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 xml:space="preserve">- </w:t>
            </w:r>
            <w:r w:rsidRPr="005B7360">
              <w:rPr>
                <w:rFonts w:ascii="Times New Roman" w:eastAsia="Times New Roman" w:hAnsi="Times New Roman" w:cs="Times New Roman"/>
                <w:sz w:val="28"/>
                <w:szCs w:val="28"/>
              </w:rPr>
              <w:t xml:space="preserve">Chủ đề </w:t>
            </w:r>
            <w:r w:rsidRPr="005B7360">
              <w:rPr>
                <w:rFonts w:ascii="Times New Roman" w:eastAsia="Times New Roman" w:hAnsi="Times New Roman" w:cs="Times New Roman"/>
                <w:b/>
                <w:i/>
                <w:sz w:val="28"/>
                <w:szCs w:val="28"/>
              </w:rPr>
              <w:t xml:space="preserve"> “</w:t>
            </w:r>
            <w:r w:rsidRPr="005B7360">
              <w:rPr>
                <w:rFonts w:ascii="Times New Roman" w:eastAsia="Times New Roman" w:hAnsi="Times New Roman" w:cs="Times New Roman"/>
                <w:sz w:val="28"/>
                <w:szCs w:val="28"/>
              </w:rPr>
              <w:t>Quê hương- Đất nước- Bác Hồ- Trường tiểu học</w:t>
            </w:r>
            <w:r w:rsidRPr="005B7360">
              <w:rPr>
                <w:rFonts w:ascii="Times New Roman" w:eastAsia="Times New Roman" w:hAnsi="Times New Roman" w:cs="Times New Roman"/>
                <w:b/>
                <w:i/>
                <w:sz w:val="28"/>
                <w:szCs w:val="28"/>
              </w:rPr>
              <w:t>”</w:t>
            </w:r>
            <w:r w:rsidRPr="005B7360">
              <w:rPr>
                <w:rFonts w:ascii="Times New Roman" w:eastAsia="Times New Roman" w:hAnsi="Times New Roman" w:cs="Times New Roman"/>
                <w:sz w:val="28"/>
                <w:szCs w:val="28"/>
              </w:rPr>
              <w:t>đã kết thúc và để khắc sâu thêm những nốt nhạc, những bài ca. Hôm nay lớp mẫu giáo lớn C tổ chức một chương trình biểu diễn văn nghệ với chủ đề “Mừngsinh nhật Bác</w:t>
            </w:r>
            <w:r w:rsidRPr="005B7360">
              <w:rPr>
                <w:rFonts w:ascii="Times New Roman" w:eastAsia="Times New Roman" w:hAnsi="Times New Roman" w:cs="Times New Roman"/>
                <w:b/>
                <w:i/>
                <w:sz w:val="28"/>
                <w:szCs w:val="28"/>
              </w:rPr>
              <w:t>”</w:t>
            </w:r>
            <w:r w:rsidRPr="005B7360">
              <w:rPr>
                <w:rFonts w:ascii="Times New Roman" w:eastAsia="Times New Roman" w:hAnsi="Times New Roman" w:cs="Times New Roman"/>
                <w:sz w:val="28"/>
                <w:szCs w:val="28"/>
              </w:rPr>
              <w:t xml:space="preserve"> Đến với chương trình hôm nay với sự có mặt </w:t>
            </w:r>
            <w:r w:rsidRPr="005B7360">
              <w:rPr>
                <w:rFonts w:ascii="Times New Roman" w:eastAsia="Times New Roman" w:hAnsi="Times New Roman" w:cs="Times New Roman"/>
                <w:sz w:val="28"/>
                <w:szCs w:val="28"/>
              </w:rPr>
              <w:lastRenderedPageBreak/>
              <w:t>tham gia của các đội . Xin mời các đội tự giới thiệu về mình.</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cho các đội tự giới thiệu về đội mình.</w:t>
            </w:r>
          </w:p>
          <w:p w:rsidR="005B7360" w:rsidRPr="005B7360" w:rsidRDefault="005B7360" w:rsidP="005B7360">
            <w:pPr>
              <w:spacing w:after="0" w:line="288" w:lineRule="auto"/>
              <w:jc w:val="both"/>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2. Nội dung</w:t>
            </w:r>
          </w:p>
          <w:p w:rsidR="005B7360" w:rsidRPr="005B7360" w:rsidRDefault="005B7360" w:rsidP="005B7360">
            <w:pPr>
              <w:spacing w:after="0" w:line="288" w:lineRule="auto"/>
              <w:jc w:val="both"/>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 Hoạt động</w:t>
            </w:r>
            <w:r w:rsidRPr="005B7360">
              <w:rPr>
                <w:rFonts w:ascii="Times New Roman" w:eastAsia="Times New Roman" w:hAnsi="Times New Roman" w:cs="Times New Roman"/>
                <w:sz w:val="28"/>
                <w:szCs w:val="28"/>
              </w:rPr>
              <w:t xml:space="preserve"> 1: </w:t>
            </w:r>
            <w:r w:rsidRPr="005B7360">
              <w:rPr>
                <w:rFonts w:ascii="Times New Roman" w:eastAsia="Times New Roman" w:hAnsi="Times New Roman" w:cs="Times New Roman"/>
                <w:b/>
                <w:sz w:val="28"/>
                <w:szCs w:val="28"/>
              </w:rPr>
              <w:t>( 20 phút) Biểu diễn văn nghệ.</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Mở đầu chương trình đó là bài hát  “ Tạm biệt búp bê " Hoàng Thông” Với sự thể hiện của các bạn mẫu giáo lớn C.</w:t>
            </w:r>
          </w:p>
          <w:p w:rsidR="005B7360" w:rsidRPr="005B7360" w:rsidRDefault="005B7360" w:rsidP="005B7360">
            <w:pPr>
              <w:spacing w:after="0" w:line="288" w:lineRule="auto"/>
              <w:jc w:val="both"/>
              <w:rPr>
                <w:rFonts w:ascii="Times New Roman" w:eastAsia="Times New Roman" w:hAnsi="Times New Roman" w:cs="Times New Roman"/>
                <w:b/>
                <w:bCs/>
                <w:sz w:val="28"/>
                <w:szCs w:val="28"/>
              </w:rPr>
            </w:pPr>
            <w:r w:rsidRPr="005B7360">
              <w:rPr>
                <w:rFonts w:ascii="Times New Roman" w:eastAsia="Times New Roman" w:hAnsi="Times New Roman" w:cs="Times New Roman"/>
                <w:sz w:val="28"/>
                <w:szCs w:val="28"/>
              </w:rPr>
              <w:t>- Tiếp theo chương trình xin mời 6 bạn đến từ ban nhạc với tiết mục bài hát  “</w:t>
            </w:r>
            <w:r w:rsidRPr="005B7360">
              <w:rPr>
                <w:rFonts w:ascii="Times New Roman" w:eastAsia="Times New Roman" w:hAnsi="Times New Roman" w:cs="Times New Roman"/>
                <w:bCs/>
                <w:sz w:val="28"/>
                <w:szCs w:val="28"/>
              </w:rPr>
              <w:t>Yêu hà nội</w:t>
            </w:r>
            <w:r w:rsidRPr="005B7360">
              <w:rPr>
                <w:rFonts w:ascii="Times New Roman" w:eastAsia="Times New Roman" w:hAnsi="Times New Roman" w:cs="Times New Roman"/>
                <w:sz w:val="28"/>
                <w:szCs w:val="28"/>
              </w:rPr>
              <w:t xml:space="preserve"> ”</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Xin mời các bạn cùng thưởng thức.</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Để tiếp nối chương trình tôi xin mời một giọng ca được nhiều người bình chọn nhất năm 2022. ca sĩ Tuệ linh” với bài hát “</w:t>
            </w:r>
            <w:r w:rsidRPr="005B7360">
              <w:rPr>
                <w:rFonts w:ascii="Times New Roman" w:eastAsia="Times New Roman" w:hAnsi="Times New Roman" w:cs="Times New Roman"/>
                <w:bCs/>
                <w:sz w:val="28"/>
                <w:szCs w:val="28"/>
              </w:rPr>
              <w:t>Yêu Hà Nội</w:t>
            </w:r>
            <w:r w:rsidRPr="005B7360">
              <w:rPr>
                <w:rFonts w:ascii="Times New Roman" w:eastAsia="Times New Roman" w:hAnsi="Times New Roman" w:cs="Times New Roman"/>
                <w:sz w:val="28"/>
                <w:szCs w:val="28"/>
              </w:rPr>
              <w:t>” nhạc và lời: Bảo trọng .</w:t>
            </w:r>
          </w:p>
          <w:p w:rsidR="005B7360" w:rsidRPr="005B7360" w:rsidRDefault="005B7360" w:rsidP="005B7360">
            <w:pPr>
              <w:tabs>
                <w:tab w:val="left" w:pos="6150"/>
              </w:tabs>
              <w:spacing w:after="0" w:line="288" w:lineRule="auto"/>
              <w:rPr>
                <w:rFonts w:ascii=".VnTime" w:eastAsia="Times New Roman" w:hAnsi=".VnTime" w:cs="Times New Roman"/>
                <w:sz w:val="28"/>
                <w:szCs w:val="28"/>
              </w:rPr>
            </w:pPr>
            <w:r w:rsidRPr="005B7360">
              <w:rPr>
                <w:rFonts w:ascii="Times New Roman" w:eastAsia="Times New Roman" w:hAnsi="Times New Roman" w:cs="Times New Roman"/>
                <w:sz w:val="28"/>
                <w:szCs w:val="28"/>
              </w:rPr>
              <w:t>- Để góp vui với chương trình ngày hôm nay tôi MC Thu Hiền xin gửi tới các bạn một ca khúc “Trái đất này là của chúng mình” Nhạc và lời: Trương Quang Lục.</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Đến với chương trình hôm nay tôi không chỉ mang đến cho các bạn một tiết mục rất hay mà ngoài ra tôi còn mang đến cho các bạn một thông điệp “ Chúng ta luôn luôn bảo vệ quê hương đất nước kính trọng Bác là 1 vị lãnh tụ kính yêu của dân tộc ta ”</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Tiếp theo chương trình xin mời các bạn cùng thưởng thức một tiết mục hát, vận động minh họa bài: Với sự tham gia thể hiện của tam ca nữ. </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Sau đây xin mời các bạn cùng thể hiện với tam ca nữ với bài hát “</w:t>
            </w:r>
            <w:r w:rsidRPr="005B7360">
              <w:rPr>
                <w:rFonts w:ascii="Times New Roman" w:eastAsia="Times New Roman" w:hAnsi="Times New Roman" w:cs="Times New Roman"/>
                <w:bCs/>
                <w:sz w:val="28"/>
                <w:szCs w:val="28"/>
              </w:rPr>
              <w:t>Tạm biệt búp bê</w:t>
            </w:r>
            <w:r w:rsidRPr="005B7360">
              <w:rPr>
                <w:rFonts w:ascii="Times New Roman" w:eastAsia="Times New Roman" w:hAnsi="Times New Roman" w:cs="Times New Roman"/>
                <w:sz w:val="28"/>
                <w:szCs w:val="28"/>
              </w:rPr>
              <w:t>”</w:t>
            </w:r>
          </w:p>
          <w:p w:rsidR="005B7360" w:rsidRPr="005B7360" w:rsidRDefault="005B7360" w:rsidP="005B7360">
            <w:pPr>
              <w:tabs>
                <w:tab w:val="left" w:pos="3375"/>
              </w:tabs>
              <w:spacing w:after="0" w:line="288" w:lineRule="auto"/>
              <w:rPr>
                <w:rFonts w:ascii="Times New Roman" w:eastAsia="Times New Roman" w:hAnsi="Times New Roman" w:cs="Times New Roman"/>
                <w:bCs/>
                <w:sz w:val="28"/>
                <w:szCs w:val="28"/>
              </w:rPr>
            </w:pPr>
            <w:r w:rsidRPr="005B7360">
              <w:rPr>
                <w:rFonts w:ascii="Times New Roman" w:eastAsia="Times New Roman" w:hAnsi="Times New Roman" w:cs="Times New Roman"/>
                <w:sz w:val="28"/>
                <w:szCs w:val="28"/>
              </w:rPr>
              <w:t>- Tiếp theo chương trình xin mời đội văn nghệ lớp lớn C với tiết mục gõ đệm bài “</w:t>
            </w:r>
            <w:r w:rsidRPr="005B7360">
              <w:rPr>
                <w:rFonts w:ascii="Times New Roman" w:eastAsia="Times New Roman" w:hAnsi="Times New Roman" w:cs="Times New Roman"/>
                <w:bCs/>
                <w:sz w:val="28"/>
                <w:szCs w:val="28"/>
              </w:rPr>
              <w:t xml:space="preserve">Yêu Hà Nội </w:t>
            </w:r>
            <w:r w:rsidRPr="005B7360">
              <w:rPr>
                <w:rFonts w:ascii="Times New Roman" w:eastAsia="Times New Roman" w:hAnsi="Times New Roman" w:cs="Times New Roman"/>
                <w:sz w:val="28"/>
                <w:szCs w:val="28"/>
              </w:rPr>
              <w:t>”</w:t>
            </w:r>
          </w:p>
          <w:p w:rsidR="005B7360" w:rsidRPr="005B7360" w:rsidRDefault="005B7360" w:rsidP="005B7360">
            <w:pPr>
              <w:spacing w:after="0" w:line="288" w:lineRule="auto"/>
              <w:jc w:val="both"/>
              <w:rPr>
                <w:rFonts w:ascii="Times New Roman" w:eastAsia="Times New Roman" w:hAnsi="Times New Roman" w:cs="Times New Roman"/>
                <w:b/>
                <w:sz w:val="28"/>
                <w:szCs w:val="28"/>
              </w:rPr>
            </w:pPr>
            <w:r w:rsidRPr="005B7360">
              <w:rPr>
                <w:rFonts w:ascii="Times New Roman" w:eastAsia="Times New Roman" w:hAnsi="Times New Roman" w:cs="Times New Roman"/>
                <w:b/>
                <w:sz w:val="28"/>
                <w:szCs w:val="28"/>
              </w:rPr>
              <w:t>*Hoạt động 2: T/C ÂN:  Nhảy theo nhịp điệu (6 phút)</w:t>
            </w:r>
          </w:p>
          <w:p w:rsidR="005B7360" w:rsidRPr="005B7360" w:rsidRDefault="005B7360" w:rsidP="005B7360">
            <w:pPr>
              <w:tabs>
                <w:tab w:val="left" w:pos="6150"/>
              </w:tabs>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Chương trình “Mừng sinh nhật Bác” xin tặng các đội tham gia chương trình một trò chơi “Nhảy theo nhịp điệu ”</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Cô nhắc lại cách chơi sau đó cho trẻ chơi.</w:t>
            </w: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b/>
                <w:sz w:val="28"/>
                <w:szCs w:val="28"/>
              </w:rPr>
              <w:t>3. kết thúc:</w:t>
            </w:r>
            <w:r w:rsidRPr="005B7360">
              <w:rPr>
                <w:rFonts w:ascii="Times New Roman" w:eastAsia="Times New Roman" w:hAnsi="Times New Roman" w:cs="Times New Roman"/>
                <w:sz w:val="28"/>
                <w:szCs w:val="28"/>
              </w:rPr>
              <w:t xml:space="preserve"> Chương trình “Mừng sinh nhật Bác” đến đây kết thúc xin chúc các đội tham gia chương trình </w:t>
            </w:r>
            <w:r w:rsidRPr="005B7360">
              <w:rPr>
                <w:rFonts w:ascii="Times New Roman" w:eastAsia="Times New Roman" w:hAnsi="Times New Roman" w:cs="Times New Roman"/>
                <w:sz w:val="28"/>
                <w:szCs w:val="28"/>
              </w:rPr>
              <w:lastRenderedPageBreak/>
              <w:t>mạnh khỏe hạnh phúc.</w:t>
            </w:r>
          </w:p>
        </w:tc>
        <w:tc>
          <w:tcPr>
            <w:tcW w:w="3780"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-Trẻ nói </w:t>
            </w:r>
            <w:r w:rsidRPr="005B7360">
              <w:rPr>
                <w:rFonts w:ascii="Times New Roman" w:eastAsia="Times New Roman" w:hAnsi="Times New Roman" w:cs="Times New Roman"/>
                <w:b/>
                <w:i/>
                <w:sz w:val="28"/>
                <w:szCs w:val="28"/>
              </w:rPr>
              <w:t>“</w:t>
            </w:r>
            <w:r w:rsidRPr="005B7360">
              <w:rPr>
                <w:rFonts w:ascii="Times New Roman" w:eastAsia="Times New Roman" w:hAnsi="Times New Roman" w:cs="Times New Roman"/>
                <w:sz w:val="28"/>
                <w:szCs w:val="28"/>
              </w:rPr>
              <w:t>Mừng sinh nhật Bác</w:t>
            </w:r>
            <w:r w:rsidRPr="005B7360">
              <w:rPr>
                <w:rFonts w:ascii="Times New Roman" w:eastAsia="Times New Roman" w:hAnsi="Times New Roman" w:cs="Times New Roman"/>
                <w:b/>
                <w:i/>
                <w:sz w:val="28"/>
                <w:szCs w:val="28"/>
              </w:rPr>
              <w:t>”</w:t>
            </w: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lắng nghe.</w:t>
            </w: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giới thiệu về đội mình.</w:t>
            </w: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- 6 trẻ lên vừa làm nhạc công vừa múa    </w:t>
            </w: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hát và nhún nhảy.</w:t>
            </w: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lắng nghe, 2 trẻ múa phụ họa với cô.</w:t>
            </w: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trả lời.</w:t>
            </w: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xml:space="preserve">- Trẻ hát vận động minh họa </w:t>
            </w: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biểu diễn.</w:t>
            </w: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biểu diễn.</w:t>
            </w: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lắng nghe</w:t>
            </w: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hứng thú chơi</w:t>
            </w: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chơi.</w:t>
            </w:r>
          </w:p>
          <w:p w:rsidR="005B7360" w:rsidRPr="005B7360" w:rsidRDefault="005B7360" w:rsidP="005B7360">
            <w:pPr>
              <w:spacing w:after="0" w:line="288" w:lineRule="auto"/>
              <w:jc w:val="both"/>
              <w:rPr>
                <w:rFonts w:ascii="Times New Roman" w:eastAsia="Times New Roman" w:hAnsi="Times New Roman" w:cs="Times New Roman"/>
                <w:sz w:val="28"/>
                <w:szCs w:val="28"/>
              </w:rPr>
            </w:pPr>
          </w:p>
          <w:p w:rsidR="005B7360" w:rsidRPr="005B7360" w:rsidRDefault="005B7360" w:rsidP="005B7360">
            <w:pPr>
              <w:spacing w:after="0" w:line="288" w:lineRule="auto"/>
              <w:jc w:val="both"/>
              <w:rPr>
                <w:rFonts w:ascii="Times New Roman" w:eastAsia="Times New Roman" w:hAnsi="Times New Roman" w:cs="Times New Roman"/>
                <w:sz w:val="28"/>
                <w:szCs w:val="28"/>
              </w:rPr>
            </w:pPr>
          </w:p>
          <w:p w:rsidR="005B7360" w:rsidRPr="005B7360" w:rsidRDefault="005B7360" w:rsidP="005B7360">
            <w:pPr>
              <w:spacing w:after="0" w:line="288" w:lineRule="auto"/>
              <w:jc w:val="both"/>
              <w:rPr>
                <w:rFonts w:ascii="Times New Roman" w:eastAsia="Times New Roman" w:hAnsi="Times New Roman" w:cs="Times New Roman"/>
                <w:sz w:val="28"/>
                <w:szCs w:val="28"/>
              </w:rPr>
            </w:pPr>
            <w:r w:rsidRPr="005B7360">
              <w:rPr>
                <w:rFonts w:ascii="Times New Roman" w:eastAsia="Times New Roman" w:hAnsi="Times New Roman" w:cs="Times New Roman"/>
                <w:sz w:val="28"/>
                <w:szCs w:val="28"/>
              </w:rPr>
              <w:t>- Trẻ chào các cô</w:t>
            </w:r>
          </w:p>
        </w:tc>
      </w:tr>
    </w:tbl>
    <w:p w:rsidR="005B7360" w:rsidRPr="005B7360" w:rsidRDefault="005B7360" w:rsidP="005B7360">
      <w:pPr>
        <w:spacing w:after="0" w:line="288"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lang w:val="nl-NL"/>
        </w:rPr>
        <w:lastRenderedPageBreak/>
        <w:t>* CHƠI  NGOÀI TRỜI</w:t>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1"/>
        <w:gridCol w:w="6956"/>
      </w:tblGrid>
      <w:tr w:rsidR="005B7360" w:rsidRPr="005B7360" w:rsidTr="00792553">
        <w:tc>
          <w:tcPr>
            <w:tcW w:w="3181"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1. Hoạt động có mục đích</w:t>
            </w:r>
          </w:p>
          <w:p w:rsidR="005B7360" w:rsidRPr="005B7360" w:rsidRDefault="005B7360" w:rsidP="005B7360">
            <w:pPr>
              <w:spacing w:after="0" w:line="288" w:lineRule="auto"/>
              <w:rPr>
                <w:rFonts w:ascii="Times New Roman" w:eastAsia="Times New Roman" w:hAnsi="Times New Roman" w:cs="Times New Roman"/>
                <w:b/>
                <w:sz w:val="28"/>
                <w:szCs w:val="28"/>
                <w:lang w:val="nl-NL"/>
              </w:rPr>
            </w:pPr>
            <w:r w:rsidRPr="005B7360">
              <w:rPr>
                <w:rFonts w:ascii="Times New Roman" w:eastAsia="Times New Roman" w:hAnsi="Times New Roman" w:cs="Times New Roman"/>
                <w:b/>
                <w:sz w:val="28"/>
                <w:szCs w:val="28"/>
                <w:lang w:val="nl-NL"/>
              </w:rPr>
              <w:t>* Quan sát: Vườn rau</w:t>
            </w: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sz w:val="28"/>
                <w:szCs w:val="28"/>
                <w:lang w:val="nl-NL"/>
              </w:rPr>
            </w:pPr>
          </w:p>
          <w:p w:rsidR="005B7360" w:rsidRPr="005B7360" w:rsidRDefault="005B7360" w:rsidP="005B7360">
            <w:pPr>
              <w:spacing w:after="0" w:line="288" w:lineRule="auto"/>
              <w:rPr>
                <w:rFonts w:ascii="Times New Roman" w:eastAsia="Times New Roman" w:hAnsi="Times New Roman" w:cs="Times New Roman"/>
                <w:sz w:val="28"/>
                <w:szCs w:val="28"/>
                <w:lang w:val="nl-NL"/>
              </w:rPr>
            </w:pPr>
          </w:p>
          <w:p w:rsidR="005B7360" w:rsidRPr="005B7360" w:rsidRDefault="005B7360" w:rsidP="005B7360">
            <w:pPr>
              <w:spacing w:after="0" w:line="288" w:lineRule="auto"/>
              <w:rPr>
                <w:rFonts w:ascii="Times New Roman" w:eastAsia="Times New Roman" w:hAnsi="Times New Roman" w:cs="Times New Roman"/>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2.Trò chơi vận động</w:t>
            </w:r>
          </w:p>
          <w:p w:rsidR="005B7360" w:rsidRPr="005B7360" w:rsidRDefault="005B7360" w:rsidP="005B7360">
            <w:pPr>
              <w:spacing w:after="0" w:line="288"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Bánh xe quay :</w:t>
            </w:r>
          </w:p>
          <w:p w:rsidR="005B7360" w:rsidRPr="005B7360" w:rsidRDefault="005B7360" w:rsidP="005B7360">
            <w:pPr>
              <w:spacing w:after="0" w:line="288" w:lineRule="auto"/>
              <w:rPr>
                <w:rFonts w:ascii="Times New Roman" w:eastAsia="Times New Roman" w:hAnsi="Times New Roman" w:cs="Times New Roman"/>
                <w:sz w:val="28"/>
                <w:szCs w:val="28"/>
                <w:lang w:val="nl-NL"/>
              </w:rPr>
            </w:pPr>
          </w:p>
          <w:p w:rsidR="005B7360" w:rsidRPr="005B7360" w:rsidRDefault="005B7360" w:rsidP="005B7360">
            <w:pPr>
              <w:spacing w:after="0" w:line="288" w:lineRule="auto"/>
              <w:jc w:val="both"/>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3. Chơi tự do</w:t>
            </w:r>
          </w:p>
        </w:tc>
        <w:tc>
          <w:tcPr>
            <w:tcW w:w="6956" w:type="dxa"/>
            <w:tcBorders>
              <w:top w:val="single" w:sz="4" w:space="0" w:color="auto"/>
              <w:left w:val="single" w:sz="4" w:space="0" w:color="auto"/>
              <w:bottom w:val="single" w:sz="4" w:space="0" w:color="auto"/>
              <w:right w:val="single" w:sz="4" w:space="0" w:color="auto"/>
            </w:tcBorders>
          </w:tcPr>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cho trẻ hát bài Điều kỳ diệu quanh ta</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Hỏi trẻ tên bài hát</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xml:space="preserve">- Cô nói xung quanh ta có rất nhiều điều kỳ diệu mà các con chưa được biết hôm nay chúng mình cùng quan sát vườn rau nhé </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chỉ vào vườn rau cho trẻ quan sát và đàm thoại</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xml:space="preserve">- Đây là rau gì? </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Ai có nhận xét gì về cây rau cải?</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Rau cải trồng để làm gì? Mẹ dùng rau cải để chế biến món ăn gì cho các con?</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Giáo dục trẻ biết chăm bảo vệ rau</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cho cả lớp trải nghiệm gieo hạt rau</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xml:space="preserve">- Cô gợi hỏi trẻ để trẻ trả lời muốn có rau cần phải làm gì? </w:t>
            </w:r>
            <w:r w:rsidRPr="005B7360">
              <w:rPr>
                <w:rFonts w:ascii="Times New Roman" w:eastAsia="Times New Roman" w:hAnsi="Times New Roman" w:cs="Times New Roman"/>
                <w:b/>
                <w:sz w:val="28"/>
                <w:szCs w:val="28"/>
                <w:lang w:val="nl-NL"/>
              </w:rPr>
              <w:t>-</w:t>
            </w:r>
            <w:r w:rsidRPr="005B7360">
              <w:rPr>
                <w:rFonts w:ascii="Times New Roman" w:eastAsia="Times New Roman" w:hAnsi="Times New Roman" w:cs="Times New Roman"/>
                <w:sz w:val="28"/>
                <w:szCs w:val="28"/>
                <w:lang w:val="nl-NL"/>
              </w:rPr>
              <w:t xml:space="preserve"> Lấy gì để gieo hạt? Gieo hạt xoong phải làm gì?</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Kết thúc cô giáo dục trẻ.</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giới thiệu tên trò chơi, luật chơi, cách chơi</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Cô tổ chức cho trẻ chơi trò chơi 2 -3 lần</w:t>
            </w:r>
          </w:p>
          <w:p w:rsidR="005B7360" w:rsidRPr="005B7360" w:rsidRDefault="005B7360" w:rsidP="005B7360">
            <w:pPr>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Giáo dục trẻ biết chơi cùng bạn</w:t>
            </w:r>
          </w:p>
          <w:p w:rsidR="005B7360" w:rsidRPr="005B7360" w:rsidRDefault="005B7360" w:rsidP="005B7360">
            <w:pPr>
              <w:spacing w:after="0" w:line="288" w:lineRule="auto"/>
              <w:jc w:val="both"/>
              <w:rPr>
                <w:rFonts w:ascii="Times New Roman" w:eastAsia="Times New Roman" w:hAnsi="Times New Roman" w:cs="Times New Roman"/>
                <w:bCs/>
                <w:sz w:val="28"/>
                <w:szCs w:val="28"/>
                <w:lang w:val="nl-NL"/>
              </w:rPr>
            </w:pPr>
            <w:r w:rsidRPr="005B7360">
              <w:rPr>
                <w:rFonts w:ascii="Times New Roman" w:eastAsia="Times New Roman" w:hAnsi="Times New Roman" w:cs="Times New Roman"/>
                <w:bCs/>
                <w:sz w:val="28"/>
                <w:szCs w:val="28"/>
                <w:lang w:val="nl-NL"/>
              </w:rPr>
              <w:t xml:space="preserve">*Cô chuẩn bị một số nguyên vật liệu như hột hạt, lá cây, mo cau, bóng nhựa, phấn..cho trẻ chơi cô bao quát trẻ </w:t>
            </w:r>
          </w:p>
        </w:tc>
      </w:tr>
    </w:tbl>
    <w:p w:rsidR="005B7360" w:rsidRPr="005B7360" w:rsidRDefault="005B7360" w:rsidP="005B7360">
      <w:pPr>
        <w:spacing w:after="0" w:line="288" w:lineRule="auto"/>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xml:space="preserve">                                         * CHƠI HOẠT ĐỘNG Ở CÁC GÓC:</w:t>
      </w:r>
    </w:p>
    <w:p w:rsidR="005B7360" w:rsidRPr="005B7360" w:rsidRDefault="005B7360" w:rsidP="005B7360">
      <w:pPr>
        <w:tabs>
          <w:tab w:val="left" w:pos="915"/>
        </w:tabs>
        <w:spacing w:after="0" w:line="288" w:lineRule="auto"/>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xml:space="preserve">- </w:t>
      </w:r>
      <w:r w:rsidRPr="005B7360">
        <w:rPr>
          <w:rFonts w:ascii="Times New Roman" w:eastAsia="Times New Roman" w:hAnsi="Times New Roman" w:cs="Times New Roman"/>
          <w:bCs/>
          <w:sz w:val="28"/>
          <w:szCs w:val="28"/>
          <w:lang w:val="nl-NL"/>
        </w:rPr>
        <w:t>Góc đóng vai</w:t>
      </w:r>
      <w:r w:rsidRPr="005B7360">
        <w:rPr>
          <w:rFonts w:ascii="Times New Roman" w:eastAsia="Times New Roman" w:hAnsi="Times New Roman" w:cs="Times New Roman"/>
          <w:sz w:val="28"/>
          <w:szCs w:val="28"/>
          <w:lang w:val="nl-NL"/>
        </w:rPr>
        <w:t>: - Cửa hàng giải khát,  Gia đình đi du lịch, Nấu ăn, Bác sỹ</w:t>
      </w:r>
    </w:p>
    <w:p w:rsidR="005B7360" w:rsidRPr="005B7360" w:rsidRDefault="005B7360" w:rsidP="005B7360">
      <w:pPr>
        <w:spacing w:after="0" w:line="288"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bCs/>
          <w:sz w:val="28"/>
          <w:szCs w:val="28"/>
          <w:lang w:val="nl-NL"/>
        </w:rPr>
        <w:t>- Góc xây dựng- lắp ghép</w:t>
      </w:r>
      <w:r w:rsidRPr="005B7360">
        <w:rPr>
          <w:rFonts w:ascii="Times New Roman" w:eastAsia="Times New Roman" w:hAnsi="Times New Roman" w:cs="Times New Roman"/>
          <w:sz w:val="28"/>
          <w:szCs w:val="28"/>
          <w:lang w:val="nl-NL"/>
        </w:rPr>
        <w:t>: Xây biển diễn thành</w:t>
      </w:r>
    </w:p>
    <w:p w:rsidR="005B7360" w:rsidRPr="005B7360" w:rsidRDefault="005B7360" w:rsidP="005B7360">
      <w:pPr>
        <w:spacing w:after="0" w:line="288"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w:t>
      </w:r>
      <w:r w:rsidRPr="005B7360">
        <w:rPr>
          <w:rFonts w:ascii="Times New Roman" w:eastAsia="Times New Roman" w:hAnsi="Times New Roman" w:cs="Times New Roman"/>
          <w:bCs/>
          <w:sz w:val="28"/>
          <w:szCs w:val="28"/>
          <w:lang w:val="nl-NL"/>
        </w:rPr>
        <w:t>Góc khoa học và toán:</w:t>
      </w:r>
      <w:r w:rsidRPr="005B7360">
        <w:rPr>
          <w:rFonts w:ascii="Times New Roman" w:eastAsia="Times New Roman" w:hAnsi="Times New Roman" w:cs="Times New Roman"/>
          <w:sz w:val="28"/>
          <w:szCs w:val="28"/>
          <w:lang w:val="nl-NL"/>
        </w:rPr>
        <w:t xml:space="preserve"> Phân nhóm, vòng quay kì diệu </w:t>
      </w:r>
    </w:p>
    <w:p w:rsidR="005B7360" w:rsidRPr="005B7360" w:rsidRDefault="005B7360" w:rsidP="005B7360">
      <w:pPr>
        <w:spacing w:after="0" w:line="288"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b/>
          <w:bCs/>
          <w:sz w:val="28"/>
          <w:szCs w:val="28"/>
          <w:lang w:val="nl-NL"/>
        </w:rPr>
        <w:t xml:space="preserve">- </w:t>
      </w:r>
      <w:r w:rsidRPr="005B7360">
        <w:rPr>
          <w:rFonts w:ascii="Times New Roman" w:eastAsia="Times New Roman" w:hAnsi="Times New Roman" w:cs="Times New Roman"/>
          <w:bCs/>
          <w:sz w:val="28"/>
          <w:szCs w:val="28"/>
          <w:lang w:val="nl-NL"/>
        </w:rPr>
        <w:t>Góc âm nhạc- tạo hình</w:t>
      </w:r>
      <w:r w:rsidRPr="005B7360">
        <w:rPr>
          <w:rFonts w:ascii="Times New Roman" w:eastAsia="Times New Roman" w:hAnsi="Times New Roman" w:cs="Times New Roman"/>
          <w:sz w:val="28"/>
          <w:szCs w:val="28"/>
          <w:lang w:val="nl-NL"/>
        </w:rPr>
        <w:t>: Làm nước giải khát, cắt dán trang phụcquê hương, hát một số bài hát về chủ đề</w:t>
      </w:r>
    </w:p>
    <w:p w:rsidR="005B7360" w:rsidRPr="005B7360" w:rsidRDefault="005B7360" w:rsidP="005B7360">
      <w:pPr>
        <w:spacing w:after="0" w:line="288" w:lineRule="auto"/>
        <w:jc w:val="both"/>
        <w:rPr>
          <w:rFonts w:ascii="Times New Roman" w:eastAsia="Times New Roman" w:hAnsi="Times New Roman" w:cs="Times New Roman"/>
          <w:sz w:val="28"/>
          <w:szCs w:val="28"/>
          <w:lang w:val="nl-NL"/>
        </w:rPr>
      </w:pPr>
      <w:r w:rsidRPr="005B7360">
        <w:rPr>
          <w:rFonts w:ascii="Times New Roman" w:eastAsia="Times New Roman" w:hAnsi="Times New Roman" w:cs="Times New Roman"/>
          <w:sz w:val="28"/>
          <w:szCs w:val="28"/>
          <w:lang w:val="nl-NL"/>
        </w:rPr>
        <w:t>- Góc sách- truyện: Trẻ xem sách truyện theo chủ đề và xem an bum đọc thơ, kể chuyện, ghép chữ cái trong từ trong tranh theo chủ đề</w:t>
      </w:r>
    </w:p>
    <w:p w:rsidR="005B7360" w:rsidRPr="005B7360" w:rsidRDefault="005B7360" w:rsidP="005B7360">
      <w:pPr>
        <w:spacing w:after="0" w:line="288" w:lineRule="auto"/>
        <w:outlineLvl w:val="0"/>
        <w:rPr>
          <w:rFonts w:ascii="Times New Roman" w:eastAsia="Times New Roman" w:hAnsi="Times New Roman" w:cs="Times New Roman"/>
          <w:b/>
          <w:bCs/>
          <w:sz w:val="28"/>
          <w:szCs w:val="28"/>
          <w:lang w:val="nl-NL"/>
        </w:rPr>
      </w:pPr>
      <w:r w:rsidRPr="005B7360">
        <w:rPr>
          <w:rFonts w:ascii="Times New Roman" w:eastAsia="Times New Roman" w:hAnsi="Times New Roman" w:cs="Times New Roman"/>
          <w:b/>
          <w:bCs/>
          <w:sz w:val="28"/>
          <w:szCs w:val="28"/>
          <w:lang w:val="nl-NL"/>
        </w:rPr>
        <w:t xml:space="preserve">- </w:t>
      </w:r>
      <w:r w:rsidRPr="005B7360">
        <w:rPr>
          <w:rFonts w:ascii="Times New Roman" w:eastAsia="Times New Roman" w:hAnsi="Times New Roman" w:cs="Times New Roman"/>
          <w:bCs/>
          <w:sz w:val="28"/>
          <w:szCs w:val="28"/>
          <w:lang w:val="nl-NL"/>
        </w:rPr>
        <w:t>Góc thiên nhiên:</w:t>
      </w:r>
      <w:r w:rsidRPr="005B7360">
        <w:rPr>
          <w:rFonts w:ascii="Times New Roman" w:eastAsia="Times New Roman" w:hAnsi="Times New Roman" w:cs="Times New Roman"/>
          <w:sz w:val="28"/>
          <w:szCs w:val="28"/>
          <w:lang w:val="nl-NL"/>
        </w:rPr>
        <w:t>trải nghiệm đong nước vào chai, thả vật chìm nổi.</w:t>
      </w:r>
    </w:p>
    <w:p w:rsidR="005B7360" w:rsidRPr="005B7360" w:rsidRDefault="005B7360" w:rsidP="005B7360">
      <w:pPr>
        <w:spacing w:after="0" w:line="288" w:lineRule="auto"/>
        <w:rPr>
          <w:rFonts w:ascii="Times New Roman" w:eastAsia="Times New Roman" w:hAnsi="Times New Roman" w:cs="Times New Roman"/>
          <w:b/>
          <w:bCs/>
          <w:sz w:val="28"/>
          <w:szCs w:val="28"/>
        </w:rPr>
      </w:pPr>
      <w:r w:rsidRPr="005B7360">
        <w:rPr>
          <w:rFonts w:ascii="Times New Roman" w:eastAsia="Times New Roman" w:hAnsi="Times New Roman" w:cs="Times New Roman"/>
          <w:b/>
          <w:sz w:val="28"/>
          <w:szCs w:val="28"/>
        </w:rPr>
        <w:t>* Vệ sinh cho trẻ, ăn , ngủ</w:t>
      </w:r>
    </w:p>
    <w:p w:rsidR="005B7360" w:rsidRPr="005B7360" w:rsidRDefault="005B7360" w:rsidP="005B7360">
      <w:pPr>
        <w:spacing w:after="0" w:line="288" w:lineRule="auto"/>
        <w:rPr>
          <w:rFonts w:ascii="Times New Roman" w:eastAsia="Times New Roman" w:hAnsi="Times New Roman" w:cs="Times New Roman"/>
          <w:sz w:val="28"/>
          <w:szCs w:val="28"/>
        </w:rPr>
      </w:pPr>
      <w:r w:rsidRPr="005B7360">
        <w:rPr>
          <w:rFonts w:ascii="Times New Roman" w:eastAsia="Times New Roman" w:hAnsi="Times New Roman" w:cs="Times New Roman"/>
          <w:b/>
          <w:bCs/>
          <w:sz w:val="28"/>
          <w:szCs w:val="28"/>
        </w:rPr>
        <w:t xml:space="preserve">                                                * HOẠT ĐỘNG CHIỀU</w:t>
      </w:r>
    </w:p>
    <w:p w:rsidR="005B7360" w:rsidRPr="005B7360" w:rsidRDefault="00FC1EC8" w:rsidP="005B7360">
      <w:pPr>
        <w:spacing w:after="0" w:line="240" w:lineRule="auto"/>
        <w:ind w:right="-894"/>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1, Học  Tiếng Anh tăng cường</w:t>
      </w:r>
      <w:r w:rsidR="005B7360" w:rsidRPr="005B7360">
        <w:rPr>
          <w:rFonts w:ascii="Times New Roman" w:eastAsia="Times New Roman" w:hAnsi="Times New Roman" w:cs="Times New Roman"/>
          <w:b/>
          <w:bCs/>
          <w:sz w:val="28"/>
          <w:szCs w:val="28"/>
          <w:lang w:val="pt-BR"/>
        </w:rPr>
        <w:t xml:space="preserve">                                     </w:t>
      </w:r>
      <w:r w:rsidR="00792553">
        <w:rPr>
          <w:rFonts w:ascii="Times New Roman" w:eastAsia="Times New Roman" w:hAnsi="Times New Roman" w:cs="Times New Roman"/>
          <w:b/>
          <w:bCs/>
          <w:sz w:val="28"/>
          <w:szCs w:val="28"/>
          <w:lang w:val="pt-BR"/>
        </w:rPr>
        <w:t xml:space="preserve">  </w:t>
      </w:r>
    </w:p>
    <w:p w:rsidR="00FC1EC8" w:rsidRPr="00FC382F" w:rsidRDefault="00FC1EC8" w:rsidP="00FC1EC8">
      <w:pPr>
        <w:spacing w:after="0" w:line="240" w:lineRule="auto"/>
        <w:rPr>
          <w:rFonts w:ascii="Times New Roman" w:eastAsia="Times New Roman" w:hAnsi="Times New Roman" w:cs="Times New Roman"/>
          <w:b/>
          <w:bCs/>
          <w:sz w:val="28"/>
          <w:szCs w:val="28"/>
          <w:u w:val="single"/>
          <w:lang w:val="pt-BR"/>
        </w:rPr>
      </w:pPr>
      <w:r>
        <w:rPr>
          <w:rFonts w:ascii="Times New Roman" w:eastAsia="Times New Roman" w:hAnsi="Times New Roman" w:cs="Times New Roman"/>
          <w:b/>
          <w:bCs/>
          <w:sz w:val="28"/>
          <w:szCs w:val="28"/>
        </w:rPr>
        <w:t>2</w:t>
      </w:r>
      <w:r w:rsidRPr="00FC382F">
        <w:rPr>
          <w:rFonts w:ascii="Times New Roman" w:eastAsia="Times New Roman" w:hAnsi="Times New Roman" w:cs="Times New Roman"/>
          <w:b/>
          <w:bCs/>
          <w:sz w:val="28"/>
          <w:szCs w:val="28"/>
        </w:rPr>
        <w:t>. Lau chùi đồ dùng, đồ chơi.</w:t>
      </w:r>
    </w:p>
    <w:p w:rsidR="00FC1EC8" w:rsidRPr="00FC382F" w:rsidRDefault="00FC1EC8" w:rsidP="00FC1EC8">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phân công trẻ làm theo nhóm: Lau đồ dùng đồ chơi trong lớp.</w:t>
      </w:r>
    </w:p>
    <w:p w:rsidR="00FC1EC8" w:rsidRPr="00FC382F" w:rsidRDefault="00FC1EC8" w:rsidP="00FC1EC8">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rPr>
        <w:t xml:space="preserve">- Cô cùng làm với trẻ. </w:t>
      </w:r>
      <w:r w:rsidRPr="00FC382F">
        <w:rPr>
          <w:rFonts w:ascii="Times New Roman" w:eastAsia="Times New Roman" w:hAnsi="Times New Roman" w:cs="Times New Roman"/>
          <w:sz w:val="28"/>
          <w:szCs w:val="28"/>
          <w:lang w:val="pt-BR"/>
        </w:rPr>
        <w:t>Động viên trẻ lao động. Nhắc trẻ đổ rác đúng nơi qui định.</w:t>
      </w:r>
    </w:p>
    <w:p w:rsidR="00FC1EC8" w:rsidRPr="00FC382F" w:rsidRDefault="00FC1EC8" w:rsidP="00FC1EC8">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Cho trẻ vệ sinh rửa tay.</w:t>
      </w:r>
    </w:p>
    <w:p w:rsidR="00FC1EC8" w:rsidRPr="00FC382F" w:rsidRDefault="00FC1EC8" w:rsidP="00FC1EC8">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lastRenderedPageBreak/>
        <w:t>3</w:t>
      </w:r>
      <w:r w:rsidRPr="00FC382F">
        <w:rPr>
          <w:rFonts w:ascii="Times New Roman" w:eastAsia="Times New Roman" w:hAnsi="Times New Roman" w:cs="Times New Roman"/>
          <w:b/>
          <w:bCs/>
          <w:sz w:val="28"/>
          <w:szCs w:val="28"/>
          <w:lang w:val="nl-NL"/>
        </w:rPr>
        <w:t>.Nêu gương cuối tuần</w:t>
      </w:r>
    </w:p>
    <w:p w:rsidR="00FC1EC8" w:rsidRPr="00FC382F" w:rsidRDefault="00FC1EC8" w:rsidP="00FC1EC8">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Cs/>
          <w:sz w:val="28"/>
          <w:szCs w:val="28"/>
          <w:lang w:val="nl-NL"/>
        </w:rPr>
        <w:t>- Cô và trẻ hát và biểu diễn một số bài hát trong chủ đề</w:t>
      </w:r>
    </w:p>
    <w:p w:rsidR="00FC1EC8" w:rsidRPr="00FC382F" w:rsidRDefault="00FC1EC8" w:rsidP="00FC1EC8">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Cho trẻ nhắc lại các tiêu chuẩn bé ngoan</w:t>
      </w:r>
    </w:p>
    <w:p w:rsidR="00FC1EC8" w:rsidRPr="00FC382F" w:rsidRDefault="00FC1EC8" w:rsidP="00FC1EC8">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Cho trẻ tự nhận xét, tự nêu gương mình và bạn.</w:t>
      </w:r>
    </w:p>
    <w:p w:rsidR="00FC1EC8" w:rsidRPr="00FC382F" w:rsidRDefault="00FC1EC8" w:rsidP="00FC1EC8">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nhận xét chung</w:t>
      </w:r>
    </w:p>
    <w:p w:rsidR="00FC1EC8" w:rsidRPr="00FC382F" w:rsidRDefault="00FC1EC8" w:rsidP="00FC1EC8">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Cho trẻ nào đạt tiêu chuẩn thì lên cắm cờ, nếu trẻ nào đạt từ 3 cờ trở lên thì được nhận phiếu bé ngoan</w:t>
      </w:r>
    </w:p>
    <w:p w:rsidR="00FC1EC8" w:rsidRPr="00FC382F" w:rsidRDefault="00FC1EC8" w:rsidP="00FC1EC8">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Trẻ nào chưa đạt thì hôm sau phải cố gắng. Cô căn dặn trẻ trước khi ra về</w:t>
      </w:r>
    </w:p>
    <w:p w:rsidR="00FC1EC8" w:rsidRPr="00FC382F" w:rsidRDefault="00FC1EC8" w:rsidP="00FC1EC8">
      <w:pPr>
        <w:spacing w:after="0" w:line="240" w:lineRule="auto"/>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 Trả trẻ</w:t>
      </w:r>
    </w:p>
    <w:p w:rsidR="005B7360" w:rsidRDefault="005B7360" w:rsidP="005B7360">
      <w:pPr>
        <w:spacing w:after="0" w:line="240" w:lineRule="auto"/>
        <w:ind w:right="-894"/>
        <w:rPr>
          <w:rFonts w:ascii="Times New Roman" w:eastAsia="Times New Roman" w:hAnsi="Times New Roman" w:cs="Times New Roman"/>
          <w:b/>
          <w:bCs/>
          <w:sz w:val="28"/>
          <w:szCs w:val="28"/>
          <w:lang w:val="pt-BR"/>
        </w:rPr>
      </w:pPr>
    </w:p>
    <w:p w:rsidR="00FC1EC8" w:rsidRDefault="00FC1EC8" w:rsidP="005B7360">
      <w:pPr>
        <w:spacing w:after="0" w:line="240" w:lineRule="auto"/>
        <w:ind w:right="-894"/>
        <w:rPr>
          <w:rFonts w:ascii="Times New Roman" w:eastAsia="Times New Roman" w:hAnsi="Times New Roman" w:cs="Times New Roman"/>
          <w:b/>
          <w:bCs/>
          <w:sz w:val="28"/>
          <w:szCs w:val="28"/>
          <w:lang w:val="pt-BR"/>
        </w:rPr>
      </w:pPr>
    </w:p>
    <w:p w:rsidR="00FC1EC8" w:rsidRPr="005B7360" w:rsidRDefault="00FC1EC8" w:rsidP="005B7360">
      <w:pPr>
        <w:spacing w:after="0" w:line="240" w:lineRule="auto"/>
        <w:ind w:right="-894"/>
        <w:rPr>
          <w:rFonts w:ascii="Times New Roman" w:eastAsia="Times New Roman" w:hAnsi="Times New Roman" w:cs="Times New Roman"/>
          <w:b/>
          <w:bCs/>
          <w:sz w:val="28"/>
          <w:szCs w:val="28"/>
          <w:lang w:val="pt-BR"/>
        </w:rPr>
      </w:pPr>
    </w:p>
    <w:p w:rsidR="005B7360" w:rsidRPr="005B7360" w:rsidRDefault="005B7360" w:rsidP="005B7360">
      <w:pPr>
        <w:spacing w:after="0" w:line="240" w:lineRule="auto"/>
        <w:ind w:right="-894"/>
        <w:rPr>
          <w:rFonts w:ascii="Times New Roman" w:eastAsia="Times New Roman" w:hAnsi="Times New Roman" w:cs="Times New Roman"/>
          <w:b/>
          <w:sz w:val="28"/>
          <w:szCs w:val="28"/>
          <w:lang w:val="pt-BR"/>
        </w:rPr>
      </w:pPr>
      <w:r w:rsidRPr="005B7360">
        <w:rPr>
          <w:rFonts w:ascii="Times New Roman" w:eastAsia="Times New Roman" w:hAnsi="Times New Roman" w:cs="Times New Roman"/>
          <w:b/>
          <w:bCs/>
          <w:sz w:val="28"/>
          <w:szCs w:val="28"/>
          <w:u w:val="single"/>
          <w:lang w:val="pt-BR"/>
        </w:rPr>
        <w:t>ĐÁNH GIÁ TRẺ CUỐI NGÀY</w:t>
      </w:r>
    </w:p>
    <w:p w:rsidR="005B7360" w:rsidRPr="005B7360" w:rsidRDefault="005B7360" w:rsidP="005B7360">
      <w:pPr>
        <w:spacing w:after="0" w:line="240" w:lineRule="auto"/>
        <w:ind w:right="-894"/>
        <w:rPr>
          <w:rFonts w:ascii="Times New Roman" w:eastAsia="Times New Roman" w:hAnsi="Times New Roman" w:cs="Times New Roman"/>
          <w:b/>
          <w:sz w:val="28"/>
          <w:szCs w:val="28"/>
          <w:lang w:val="pt-BR"/>
        </w:rPr>
      </w:pPr>
    </w:p>
    <w:p w:rsidR="005B7360" w:rsidRPr="005B7360" w:rsidRDefault="005B7360" w:rsidP="005B7360">
      <w:pPr>
        <w:tabs>
          <w:tab w:val="left" w:pos="5220"/>
        </w:tabs>
        <w:spacing w:after="0" w:line="264" w:lineRule="auto"/>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40" w:lineRule="auto"/>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40" w:lineRule="auto"/>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40" w:lineRule="auto"/>
        <w:rPr>
          <w:rFonts w:ascii="Times New Roman" w:eastAsia="Times New Roman" w:hAnsi="Times New Roman" w:cs="Times New Roman"/>
          <w:b/>
          <w:bCs/>
          <w:iCs/>
          <w:sz w:val="28"/>
          <w:szCs w:val="28"/>
        </w:rPr>
      </w:pPr>
    </w:p>
    <w:p w:rsidR="005B7360" w:rsidRPr="005B7360" w:rsidRDefault="005B7360" w:rsidP="005B7360">
      <w:pPr>
        <w:tabs>
          <w:tab w:val="left" w:pos="5220"/>
        </w:tabs>
        <w:spacing w:after="0" w:line="240" w:lineRule="auto"/>
        <w:rPr>
          <w:rFonts w:ascii="Times New Roman" w:eastAsia="Times New Roman" w:hAnsi="Times New Roman" w:cs="Times New Roman"/>
          <w:b/>
          <w:bCs/>
          <w:iCs/>
          <w:sz w:val="28"/>
          <w:szCs w:val="28"/>
        </w:rPr>
      </w:pPr>
      <w:bookmarkStart w:id="0" w:name="_GoBack"/>
      <w:bookmarkEnd w:id="0"/>
    </w:p>
    <w:p w:rsidR="005B7360" w:rsidRPr="005B7360" w:rsidRDefault="005B7360" w:rsidP="005B7360">
      <w:pPr>
        <w:spacing w:after="0" w:line="240" w:lineRule="auto"/>
        <w:rPr>
          <w:rFonts w:ascii="Times New Roman" w:eastAsia="Times New Roman" w:hAnsi="Times New Roman" w:cs="Times New Roman"/>
          <w:b/>
          <w:sz w:val="28"/>
          <w:szCs w:val="28"/>
          <w:lang w:val="nl-NL"/>
        </w:rPr>
      </w:pPr>
    </w:p>
    <w:p w:rsidR="005B7360" w:rsidRPr="005B7360" w:rsidRDefault="005B7360" w:rsidP="005B7360">
      <w:pPr>
        <w:spacing w:after="0" w:line="240" w:lineRule="auto"/>
        <w:rPr>
          <w:rFonts w:ascii="Times New Roman" w:eastAsia="Times New Roman" w:hAnsi="Times New Roman" w:cs="Times New Roman"/>
          <w:b/>
          <w:sz w:val="28"/>
          <w:szCs w:val="28"/>
          <w:lang w:val="nl-NL"/>
        </w:rPr>
      </w:pPr>
    </w:p>
    <w:p w:rsidR="005B7360" w:rsidRPr="005B7360" w:rsidRDefault="005B7360" w:rsidP="005B7360">
      <w:pPr>
        <w:spacing w:after="0" w:line="240" w:lineRule="auto"/>
        <w:rPr>
          <w:rFonts w:ascii="Times New Roman" w:eastAsia="Times New Roman" w:hAnsi="Times New Roman" w:cs="Times New Roman"/>
          <w:b/>
          <w:sz w:val="28"/>
          <w:szCs w:val="28"/>
          <w:lang w:val="nl-NL"/>
        </w:rPr>
      </w:pPr>
    </w:p>
    <w:p w:rsidR="00FE156D" w:rsidRPr="005B7360" w:rsidRDefault="00FE156D">
      <w:pPr>
        <w:rPr>
          <w:rFonts w:ascii="Times New Roman" w:hAnsi="Times New Roman" w:cs="Times New Roman"/>
          <w:sz w:val="28"/>
          <w:szCs w:val="28"/>
        </w:rPr>
      </w:pPr>
    </w:p>
    <w:sectPr w:rsidR="00FE156D" w:rsidRPr="005B7360" w:rsidSect="005B7360">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stote">
    <w:altName w:val="Courier New"/>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lvlText w:val=""/>
      <w:lvlJc w:val="left"/>
      <w:pPr>
        <w:tabs>
          <w:tab w:val="num" w:pos="420"/>
        </w:tabs>
        <w:ind w:left="420" w:hanging="420"/>
      </w:pPr>
      <w:rPr>
        <w:rFonts w:ascii="Wingdings" w:hAnsi="Wingdings" w:hint="default"/>
      </w:rPr>
    </w:lvl>
  </w:abstractNum>
  <w:abstractNum w:abstractNumId="1">
    <w:nsid w:val="0000000B"/>
    <w:multiLevelType w:val="singleLevel"/>
    <w:tmpl w:val="0000000B"/>
    <w:lvl w:ilvl="0">
      <w:start w:val="1"/>
      <w:numFmt w:val="bullet"/>
      <w:lvlText w:val=""/>
      <w:lvlJc w:val="left"/>
      <w:pPr>
        <w:tabs>
          <w:tab w:val="num" w:pos="420"/>
        </w:tabs>
        <w:ind w:left="420" w:hanging="420"/>
      </w:pPr>
      <w:rPr>
        <w:rFonts w:ascii="Wingdings" w:hAnsi="Wingdings" w:hint="default"/>
      </w:rPr>
    </w:lvl>
  </w:abstractNum>
  <w:abstractNum w:abstractNumId="2">
    <w:nsid w:val="0000000C"/>
    <w:multiLevelType w:val="singleLevel"/>
    <w:tmpl w:val="0000000C"/>
    <w:lvl w:ilvl="0">
      <w:start w:val="1"/>
      <w:numFmt w:val="bullet"/>
      <w:lvlText w:val=""/>
      <w:lvlJc w:val="left"/>
      <w:pPr>
        <w:tabs>
          <w:tab w:val="num" w:pos="420"/>
        </w:tabs>
        <w:ind w:left="420" w:hanging="42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600"/>
        </w:tabs>
        <w:ind w:left="600" w:hanging="420"/>
      </w:pPr>
      <w:rPr>
        <w:rFonts w:ascii="Wingdings" w:hAnsi="Wingdings" w:hint="default"/>
      </w:rPr>
    </w:lvl>
  </w:abstractNum>
  <w:abstractNum w:abstractNumId="4">
    <w:nsid w:val="03690EB7"/>
    <w:multiLevelType w:val="multilevel"/>
    <w:tmpl w:val="C104638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5">
    <w:nsid w:val="05C33A51"/>
    <w:multiLevelType w:val="hybridMultilevel"/>
    <w:tmpl w:val="47EC9632"/>
    <w:lvl w:ilvl="0" w:tplc="28D49290">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5F7DDB"/>
    <w:multiLevelType w:val="hybridMultilevel"/>
    <w:tmpl w:val="93828AB6"/>
    <w:lvl w:ilvl="0" w:tplc="40A699B0">
      <w:numFmt w:val="bullet"/>
      <w:lvlText w:val="-"/>
      <w:lvlJc w:val="left"/>
      <w:pPr>
        <w:tabs>
          <w:tab w:val="num" w:pos="469"/>
        </w:tabs>
        <w:ind w:left="46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4021F61"/>
    <w:multiLevelType w:val="hybridMultilevel"/>
    <w:tmpl w:val="58BEC232"/>
    <w:lvl w:ilvl="0" w:tplc="9F8E7B3E">
      <w:start w:val="3"/>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8">
    <w:nsid w:val="27E24745"/>
    <w:multiLevelType w:val="hybridMultilevel"/>
    <w:tmpl w:val="B6C8A71E"/>
    <w:lvl w:ilvl="0" w:tplc="C4A48052">
      <w:start w:val="1"/>
      <w:numFmt w:val="decimal"/>
      <w:lvlText w:val="%1."/>
      <w:lvlJc w:val="left"/>
      <w:pPr>
        <w:tabs>
          <w:tab w:val="num" w:pos="2700"/>
        </w:tabs>
        <w:ind w:left="2700" w:hanging="360"/>
      </w:pPr>
      <w:rPr>
        <w:rFonts w:ascii="Times New Roman" w:hAnsi="Times New Roman" w:cs="Times New Roman"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D99120C"/>
    <w:multiLevelType w:val="hybridMultilevel"/>
    <w:tmpl w:val="12906CDE"/>
    <w:lvl w:ilvl="0" w:tplc="324AC1D8">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3384198C"/>
    <w:multiLevelType w:val="hybridMultilevel"/>
    <w:tmpl w:val="8C227192"/>
    <w:lvl w:ilvl="0" w:tplc="AAE817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CC5C45"/>
    <w:multiLevelType w:val="hybridMultilevel"/>
    <w:tmpl w:val="FDC8A9F2"/>
    <w:lvl w:ilvl="0" w:tplc="14184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E3F3A"/>
    <w:multiLevelType w:val="hybridMultilevel"/>
    <w:tmpl w:val="612AF582"/>
    <w:lvl w:ilvl="0" w:tplc="B81E1052">
      <w:start w:val="3"/>
      <w:numFmt w:val="bullet"/>
      <w:lvlText w:val=""/>
      <w:lvlJc w:val="left"/>
      <w:pPr>
        <w:ind w:left="3615" w:hanging="360"/>
      </w:pPr>
      <w:rPr>
        <w:rFonts w:ascii="Symbol" w:eastAsia="Times New Roman" w:hAnsi="Symbol" w:cs="Times New Roman" w:hint="default"/>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13">
    <w:nsid w:val="3BC37B0F"/>
    <w:multiLevelType w:val="hybridMultilevel"/>
    <w:tmpl w:val="A5649ECA"/>
    <w:lvl w:ilvl="0" w:tplc="0409000F">
      <w:start w:val="1"/>
      <w:numFmt w:val="decimal"/>
      <w:lvlText w:val="%1."/>
      <w:lvlJc w:val="left"/>
      <w:pPr>
        <w:tabs>
          <w:tab w:val="num" w:pos="10606"/>
        </w:tabs>
        <w:ind w:left="10606"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C4C71C8"/>
    <w:multiLevelType w:val="hybridMultilevel"/>
    <w:tmpl w:val="717C2282"/>
    <w:lvl w:ilvl="0" w:tplc="D9C04E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82F6843"/>
    <w:multiLevelType w:val="hybridMultilevel"/>
    <w:tmpl w:val="15BAD9B4"/>
    <w:lvl w:ilvl="0" w:tplc="7F8A6440">
      <w:start w:val="1"/>
      <w:numFmt w:val="bullet"/>
      <w:lvlText w:val=""/>
      <w:lvlJc w:val="left"/>
      <w:pPr>
        <w:tabs>
          <w:tab w:val="num" w:pos="480"/>
        </w:tabs>
        <w:ind w:left="480" w:hanging="360"/>
      </w:pPr>
      <w:rPr>
        <w:rFonts w:ascii="Symbol" w:hAnsi="Symbol" w:hint="default"/>
      </w:rPr>
    </w:lvl>
    <w:lvl w:ilvl="1" w:tplc="683664DC">
      <w:start w:val="1"/>
      <w:numFmt w:val="bullet"/>
      <w:lvlText w:val="+"/>
      <w:lvlJc w:val="left"/>
      <w:pPr>
        <w:tabs>
          <w:tab w:val="num" w:pos="1440"/>
        </w:tabs>
        <w:ind w:left="1440" w:hanging="360"/>
      </w:pPr>
      <w:rPr>
        <w:rFonts w:ascii="Courier New" w:hAnsi="Courier New" w:hint="default"/>
      </w:rPr>
    </w:lvl>
    <w:lvl w:ilvl="2" w:tplc="6A56EF1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4DBD0CF5"/>
    <w:multiLevelType w:val="hybridMultilevel"/>
    <w:tmpl w:val="AC8ADDEA"/>
    <w:lvl w:ilvl="0" w:tplc="6BAE8F1C">
      <w:start w:val="36"/>
      <w:numFmt w:val="bullet"/>
      <w:lvlText w:val=""/>
      <w:lvlJc w:val="left"/>
      <w:pPr>
        <w:tabs>
          <w:tab w:val="num" w:pos="0"/>
        </w:tabs>
        <w:ind w:left="0" w:hanging="360"/>
      </w:pPr>
      <w:rPr>
        <w:rFonts w:ascii="Wingdings" w:eastAsia="Times New Roman" w:hAnsi="Wingdings" w:cs="Times New Roman" w:hint="default"/>
        <w:b w:val="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58B60568"/>
    <w:multiLevelType w:val="hybridMultilevel"/>
    <w:tmpl w:val="94863FA4"/>
    <w:lvl w:ilvl="0" w:tplc="3390ACA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F136C53"/>
    <w:multiLevelType w:val="hybridMultilevel"/>
    <w:tmpl w:val="5A84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CE47F44"/>
    <w:multiLevelType w:val="hybridMultilevel"/>
    <w:tmpl w:val="58400B3A"/>
    <w:lvl w:ilvl="0" w:tplc="8BB878BC">
      <w:start w:val="2"/>
      <w:numFmt w:val="bullet"/>
      <w:lvlText w:val="-"/>
      <w:lvlJc w:val="left"/>
      <w:pPr>
        <w:tabs>
          <w:tab w:val="num" w:pos="2700"/>
        </w:tabs>
        <w:ind w:left="2700"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5"/>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17"/>
  </w:num>
  <w:num w:numId="14">
    <w:abstractNumId w:val="19"/>
  </w:num>
  <w:num w:numId="15">
    <w:abstractNumId w:val="8"/>
  </w:num>
  <w:num w:numId="16">
    <w:abstractNumId w:val="9"/>
  </w:num>
  <w:num w:numId="17">
    <w:abstractNumId w:val="20"/>
  </w:num>
  <w:num w:numId="18">
    <w:abstractNumId w:val="6"/>
  </w:num>
  <w:num w:numId="19">
    <w:abstractNumId w:val="10"/>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B7360"/>
    <w:rsid w:val="005B7360"/>
    <w:rsid w:val="00792553"/>
    <w:rsid w:val="00B502D3"/>
    <w:rsid w:val="00D635AF"/>
    <w:rsid w:val="00FC1EC8"/>
    <w:rsid w:val="00FE1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rules v:ext="edit">
        <o:r id="V:Rule1" type="connector" idref="#AutoShape 200"/>
        <o:r id="V:Rule2" type="connector" idref="#AutoShape 201"/>
        <o:r id="V:Rule3" type="connector" idref="#Straight Arrow Connector 12"/>
        <o:r id="V:Rule4" type="connector" idref="#Straight Arrow Connector 11"/>
        <o:r id="V:Rule5" type="connector" idref="#Straight Arrow Connector 10"/>
        <o:r id="V:Rule6" type="connector" idref="#Straight Arrow Connector 9"/>
        <o:r id="V:Rule7" type="connector" idref="#Straight Arrow Connector 8"/>
        <o:r id="V:Rule8" type="connector" idref="#Straight Arrow Connector 7"/>
        <o:r id="V:Rule9" type="connector" idref="#Straight Arrow Connector 6"/>
        <o:r id="V:Rule10" type="connector" idref="#Straight Arrow Connector 5"/>
        <o:r id="V:Rule11" type="connector" idref="#Straight Arrow Connector 4"/>
        <o:r id="V:Rule12" type="connector" idref="#Straight Arrow Connector 3"/>
        <o:r id="V:Rule13" type="connector" idref="#Straight Arrow Connector 2"/>
        <o:r id="V:Rule1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D3"/>
  </w:style>
  <w:style w:type="paragraph" w:styleId="Heading1">
    <w:name w:val="heading 1"/>
    <w:basedOn w:val="Normal"/>
    <w:next w:val="Normal"/>
    <w:link w:val="Heading1Char"/>
    <w:uiPriority w:val="9"/>
    <w:qFormat/>
    <w:rsid w:val="005B7360"/>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360"/>
    <w:rPr>
      <w:rFonts w:ascii="Cambria" w:eastAsia="Times New Roman" w:hAnsi="Cambria" w:cs="Times New Roman"/>
      <w:b/>
      <w:bCs/>
      <w:kern w:val="32"/>
      <w:sz w:val="32"/>
      <w:szCs w:val="32"/>
    </w:rPr>
  </w:style>
  <w:style w:type="numbering" w:customStyle="1" w:styleId="NoList1">
    <w:name w:val="No List1"/>
    <w:next w:val="NoList"/>
    <w:semiHidden/>
    <w:rsid w:val="005B7360"/>
  </w:style>
  <w:style w:type="paragraph" w:customStyle="1" w:styleId="CharCharChar">
    <w:name w:val="Char Char Char"/>
    <w:basedOn w:val="Normal"/>
    <w:autoRedefine/>
    <w:rsid w:val="005B73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5B73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
    <w:name w:val="Char Char Char Char Char Char Char Char Char1 Char Char Char Char"/>
    <w:basedOn w:val="Normal"/>
    <w:rsid w:val="005B7360"/>
    <w:pPr>
      <w:spacing w:line="240" w:lineRule="exact"/>
    </w:pPr>
    <w:rPr>
      <w:rFonts w:ascii="Verdana" w:eastAsia="Times New Roman" w:hAnsi="Verdana" w:cs="Times New Roman"/>
      <w:sz w:val="20"/>
      <w:szCs w:val="20"/>
    </w:rPr>
  </w:style>
  <w:style w:type="paragraph" w:styleId="List2">
    <w:name w:val="List 2"/>
    <w:basedOn w:val="Normal"/>
    <w:rsid w:val="005B7360"/>
    <w:pPr>
      <w:spacing w:after="0" w:line="240" w:lineRule="auto"/>
      <w:ind w:left="720" w:hanging="360"/>
    </w:pPr>
    <w:rPr>
      <w:rFonts w:ascii=".VnTime" w:eastAsia="Times New Roman" w:hAnsi=".VnTime" w:cs="Times New Roman"/>
      <w:sz w:val="28"/>
      <w:szCs w:val="24"/>
    </w:rPr>
  </w:style>
  <w:style w:type="paragraph" w:styleId="BodyTextIndent">
    <w:name w:val="Body Text Indent"/>
    <w:basedOn w:val="Normal"/>
    <w:link w:val="BodyTextIndentChar"/>
    <w:rsid w:val="005B7360"/>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5B7360"/>
    <w:rPr>
      <w:rFonts w:ascii=".VnTime" w:eastAsia="Times New Roman" w:hAnsi=".VnTime" w:cs="Times New Roman"/>
      <w:sz w:val="28"/>
      <w:szCs w:val="28"/>
    </w:rPr>
  </w:style>
  <w:style w:type="paragraph" w:styleId="ListContinue2">
    <w:name w:val="List Continue 2"/>
    <w:basedOn w:val="Normal"/>
    <w:rsid w:val="005B7360"/>
    <w:pPr>
      <w:spacing w:after="120" w:line="240" w:lineRule="auto"/>
      <w:ind w:left="720"/>
    </w:pPr>
    <w:rPr>
      <w:rFonts w:ascii=".VnTime" w:eastAsia="Times New Roman" w:hAnsi=".VnTime" w:cs=".VnTime"/>
      <w:sz w:val="28"/>
      <w:szCs w:val="28"/>
    </w:rPr>
  </w:style>
  <w:style w:type="character" w:customStyle="1" w:styleId="BalloonTextChar">
    <w:name w:val="Balloon Text Char"/>
    <w:link w:val="BalloonText"/>
    <w:locked/>
    <w:rsid w:val="005B7360"/>
    <w:rPr>
      <w:rFonts w:ascii="Tahoma" w:hAnsi="Tahoma" w:cs="Tahoma"/>
      <w:sz w:val="16"/>
      <w:szCs w:val="16"/>
    </w:rPr>
  </w:style>
  <w:style w:type="paragraph" w:styleId="BalloonText">
    <w:name w:val="Balloon Text"/>
    <w:basedOn w:val="Normal"/>
    <w:link w:val="BalloonTextChar"/>
    <w:rsid w:val="005B736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B7360"/>
    <w:rPr>
      <w:rFonts w:ascii="Segoe UI" w:hAnsi="Segoe UI" w:cs="Segoe UI"/>
      <w:sz w:val="18"/>
      <w:szCs w:val="18"/>
    </w:rPr>
  </w:style>
  <w:style w:type="paragraph" w:customStyle="1" w:styleId="DefaultParagraphFontParaCharCharCharCharChar">
    <w:name w:val="Default Paragraph Font Para Char Char Char Char Char"/>
    <w:autoRedefine/>
    <w:rsid w:val="005B7360"/>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5B7360"/>
    <w:pPr>
      <w:widowControl w:val="0"/>
      <w:spacing w:after="0" w:line="240" w:lineRule="auto"/>
      <w:ind w:left="720"/>
    </w:pPr>
    <w:rPr>
      <w:rFonts w:ascii="Times New Roman" w:eastAsia="SimSun" w:hAnsi="Times New Roman" w:cs="Times New Roman"/>
      <w:kern w:val="2"/>
      <w:sz w:val="24"/>
      <w:szCs w:val="20"/>
      <w:lang w:eastAsia="zh-CN"/>
    </w:rPr>
  </w:style>
  <w:style w:type="paragraph" w:styleId="Header">
    <w:name w:val="header"/>
    <w:basedOn w:val="Normal"/>
    <w:link w:val="HeaderChar"/>
    <w:rsid w:val="005B7360"/>
    <w:pPr>
      <w:tabs>
        <w:tab w:val="center" w:pos="4680"/>
        <w:tab w:val="right" w:pos="936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rsid w:val="005B7360"/>
    <w:rPr>
      <w:rFonts w:ascii=".VnTime" w:eastAsia="Times New Roman" w:hAnsi=".VnTime" w:cs="Times New Roman"/>
      <w:sz w:val="24"/>
      <w:szCs w:val="24"/>
    </w:rPr>
  </w:style>
  <w:style w:type="paragraph" w:styleId="Footer">
    <w:name w:val="footer"/>
    <w:basedOn w:val="Normal"/>
    <w:link w:val="FooterChar"/>
    <w:rsid w:val="005B7360"/>
    <w:pPr>
      <w:tabs>
        <w:tab w:val="center" w:pos="4680"/>
        <w:tab w:val="right" w:pos="9360"/>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rsid w:val="005B7360"/>
    <w:rPr>
      <w:rFonts w:ascii=".VnTime" w:eastAsia="Times New Roman" w:hAnsi=".VnTime" w:cs="Times New Roman"/>
      <w:sz w:val="24"/>
      <w:szCs w:val="24"/>
    </w:rPr>
  </w:style>
  <w:style w:type="character" w:customStyle="1" w:styleId="DocumentMapChar">
    <w:name w:val="Document Map Char"/>
    <w:link w:val="DocumentMap"/>
    <w:rsid w:val="005B7360"/>
    <w:rPr>
      <w:rFonts w:ascii="Tahoma" w:hAnsi="Tahoma"/>
      <w:shd w:val="clear" w:color="auto" w:fill="000080"/>
    </w:rPr>
  </w:style>
  <w:style w:type="paragraph" w:styleId="DocumentMap">
    <w:name w:val="Document Map"/>
    <w:basedOn w:val="Normal"/>
    <w:link w:val="DocumentMapChar"/>
    <w:unhideWhenUsed/>
    <w:rsid w:val="005B7360"/>
    <w:pPr>
      <w:shd w:val="clear" w:color="auto" w:fill="000080"/>
      <w:spacing w:after="0" w:line="240" w:lineRule="auto"/>
    </w:pPr>
    <w:rPr>
      <w:rFonts w:ascii="Tahoma" w:hAnsi="Tahoma"/>
      <w:shd w:val="clear" w:color="auto" w:fill="000080"/>
    </w:rPr>
  </w:style>
  <w:style w:type="character" w:customStyle="1" w:styleId="DocumentMapChar1">
    <w:name w:val="Document Map Char1"/>
    <w:basedOn w:val="DefaultParagraphFont"/>
    <w:uiPriority w:val="99"/>
    <w:semiHidden/>
    <w:rsid w:val="005B7360"/>
    <w:rPr>
      <w:rFonts w:ascii="Segoe UI" w:hAnsi="Segoe UI" w:cs="Segoe UI"/>
      <w:sz w:val="16"/>
      <w:szCs w:val="16"/>
    </w:rPr>
  </w:style>
  <w:style w:type="paragraph" w:styleId="NormalWeb">
    <w:name w:val="Normal (Web)"/>
    <w:basedOn w:val="Normal"/>
    <w:uiPriority w:val="99"/>
    <w:unhideWhenUsed/>
    <w:rsid w:val="005B7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B7360"/>
    <w:rPr>
      <w:b/>
      <w:bCs/>
    </w:rPr>
  </w:style>
  <w:style w:type="paragraph" w:customStyle="1" w:styleId="CharCharChar1Char">
    <w:name w:val="Char Char Char1 Char"/>
    <w:basedOn w:val="Normal"/>
    <w:rsid w:val="005B7360"/>
    <w:pPr>
      <w:spacing w:line="240" w:lineRule="exact"/>
    </w:pPr>
    <w:rPr>
      <w:rFonts w:ascii="Verdana" w:eastAsia="Times New Roman" w:hAnsi="Verdana" w:cs="Verdana"/>
      <w:sz w:val="20"/>
      <w:szCs w:val="20"/>
    </w:rPr>
  </w:style>
  <w:style w:type="character" w:customStyle="1" w:styleId="StyleVnAristote17ptBold">
    <w:name w:val="Style .VnAristote 17 pt Bold"/>
    <w:rsid w:val="005B7360"/>
    <w:rPr>
      <w:rFonts w:ascii=".VnAristote" w:hAnsi=".VnAristote" w:hint="default"/>
      <w:b/>
      <w:bCs/>
      <w:sz w:val="34"/>
    </w:rPr>
  </w:style>
  <w:style w:type="character" w:styleId="PageNumber">
    <w:name w:val="page number"/>
    <w:basedOn w:val="DefaultParagraphFont"/>
    <w:rsid w:val="005B7360"/>
  </w:style>
  <w:style w:type="numbering" w:customStyle="1" w:styleId="NoList11">
    <w:name w:val="No List11"/>
    <w:next w:val="NoList"/>
    <w:uiPriority w:val="99"/>
    <w:semiHidden/>
    <w:unhideWhenUsed/>
    <w:rsid w:val="005B7360"/>
  </w:style>
  <w:style w:type="numbering" w:customStyle="1" w:styleId="NoList111">
    <w:name w:val="No List111"/>
    <w:next w:val="NoList"/>
    <w:semiHidden/>
    <w:rsid w:val="005B7360"/>
  </w:style>
  <w:style w:type="character" w:styleId="CommentReference">
    <w:name w:val="annotation reference"/>
    <w:rsid w:val="005B7360"/>
    <w:rPr>
      <w:sz w:val="16"/>
      <w:szCs w:val="16"/>
    </w:rPr>
  </w:style>
  <w:style w:type="paragraph" w:styleId="CommentText">
    <w:name w:val="annotation text"/>
    <w:basedOn w:val="Normal"/>
    <w:link w:val="CommentTextChar"/>
    <w:rsid w:val="005B736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B73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B7360"/>
    <w:rPr>
      <w:b/>
      <w:bCs/>
    </w:rPr>
  </w:style>
  <w:style w:type="character" w:customStyle="1" w:styleId="CommentSubjectChar">
    <w:name w:val="Comment Subject Char"/>
    <w:basedOn w:val="CommentTextChar"/>
    <w:link w:val="CommentSubject"/>
    <w:rsid w:val="005B7360"/>
    <w:rPr>
      <w:rFonts w:ascii="Times New Roman" w:eastAsia="Times New Roman" w:hAnsi="Times New Roman" w:cs="Times New Roman"/>
      <w:b/>
      <w:bCs/>
      <w:sz w:val="20"/>
      <w:szCs w:val="20"/>
    </w:rPr>
  </w:style>
  <w:style w:type="character" w:styleId="SubtleEmphasis">
    <w:name w:val="Subtle Emphasis"/>
    <w:uiPriority w:val="19"/>
    <w:qFormat/>
    <w:rsid w:val="005B7360"/>
    <w:rPr>
      <w:i/>
      <w:iCs/>
      <w:color w:val="808080"/>
    </w:rPr>
  </w:style>
  <w:style w:type="paragraph" w:customStyle="1" w:styleId="CharCharCharChar">
    <w:name w:val="Char Char Char Char"/>
    <w:basedOn w:val="Normal"/>
    <w:autoRedefine/>
    <w:rsid w:val="005B73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uiPriority w:val="20"/>
    <w:qFormat/>
    <w:rsid w:val="005B7360"/>
    <w:rPr>
      <w:i/>
      <w:iCs/>
    </w:rPr>
  </w:style>
  <w:style w:type="paragraph" w:customStyle="1" w:styleId="CharChar">
    <w:name w:val="Char Char"/>
    <w:basedOn w:val="Normal"/>
    <w:autoRedefine/>
    <w:rsid w:val="005B73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2">
    <w:name w:val="No List2"/>
    <w:next w:val="NoList"/>
    <w:semiHidden/>
    <w:rsid w:val="005B7360"/>
  </w:style>
  <w:style w:type="numbering" w:customStyle="1" w:styleId="NoList3">
    <w:name w:val="No List3"/>
    <w:next w:val="NoList"/>
    <w:uiPriority w:val="99"/>
    <w:semiHidden/>
    <w:rsid w:val="005B7360"/>
  </w:style>
  <w:style w:type="paragraph" w:customStyle="1" w:styleId="msonormal0">
    <w:name w:val="msonormal"/>
    <w:basedOn w:val="Normal"/>
    <w:rsid w:val="005B736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rsid w:val="005B7360"/>
  </w:style>
  <w:style w:type="paragraph" w:styleId="BodyText">
    <w:name w:val="Body Text"/>
    <w:basedOn w:val="Normal"/>
    <w:link w:val="BodyTextChar"/>
    <w:rsid w:val="005B7360"/>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5B7360"/>
    <w:rPr>
      <w:rFonts w:ascii="Times New Roman" w:eastAsia="Times New Roman" w:hAnsi="Times New Roman" w:cs="Times New Roman"/>
      <w:sz w:val="28"/>
      <w:szCs w:val="28"/>
    </w:rPr>
  </w:style>
  <w:style w:type="numbering" w:customStyle="1" w:styleId="NoList5">
    <w:name w:val="No List5"/>
    <w:next w:val="NoList"/>
    <w:uiPriority w:val="99"/>
    <w:semiHidden/>
    <w:rsid w:val="005B7360"/>
  </w:style>
  <w:style w:type="numbering" w:customStyle="1" w:styleId="NoList6">
    <w:name w:val="No List6"/>
    <w:next w:val="NoList"/>
    <w:uiPriority w:val="99"/>
    <w:semiHidden/>
    <w:unhideWhenUsed/>
    <w:rsid w:val="005B7360"/>
  </w:style>
  <w:style w:type="character" w:customStyle="1" w:styleId="apple-tab-span">
    <w:name w:val="apple-tab-span"/>
    <w:rsid w:val="005B736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33678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2026-05-09T05:06:00Z</dcterms:created>
  <dcterms:modified xsi:type="dcterms:W3CDTF">2026-05-09T05:25:00Z</dcterms:modified>
</cp:coreProperties>
</file>