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82F" w:rsidRDefault="00FC382F" w:rsidP="00FC382F">
      <w:pPr>
        <w:spacing w:after="0" w:line="245" w:lineRule="auto"/>
        <w:rPr>
          <w:rFonts w:ascii="Times New Roman" w:eastAsia="Times New Roman" w:hAnsi="Times New Roman" w:cs="Times New Roman"/>
          <w:b/>
          <w:bCs/>
          <w:sz w:val="28"/>
          <w:szCs w:val="28"/>
          <w:lang w:val="pt-BR"/>
        </w:rPr>
      </w:pPr>
      <w:r w:rsidRPr="00FC382F">
        <w:rPr>
          <w:rFonts w:ascii="Times New Roman" w:eastAsia="Times New Roman" w:hAnsi="Times New Roman" w:cs="Times New Roman"/>
          <w:b/>
          <w:bCs/>
          <w:sz w:val="28"/>
          <w:szCs w:val="28"/>
          <w:lang w:val="pt-BR"/>
        </w:rPr>
        <w:t>KẾ HOẠCH CHỦ ĐỀ NHÁNH:</w:t>
      </w:r>
      <w:r w:rsidRPr="00FC382F">
        <w:rPr>
          <w:rFonts w:ascii="Times New Roman" w:eastAsia="Times New Roman" w:hAnsi="Times New Roman" w:cs="Times New Roman"/>
          <w:b/>
          <w:sz w:val="28"/>
          <w:szCs w:val="28"/>
          <w:lang w:val="pt-BR"/>
        </w:rPr>
        <w:t xml:space="preserve">QUÊ HƯƠNG </w:t>
      </w:r>
      <w:r w:rsidRPr="00FC382F">
        <w:rPr>
          <w:rFonts w:ascii="Times New Roman" w:eastAsia="Times New Roman" w:hAnsi="Times New Roman" w:cs="Times New Roman"/>
          <w:b/>
          <w:bCs/>
          <w:sz w:val="28"/>
          <w:szCs w:val="28"/>
          <w:lang w:val="pt-BR"/>
        </w:rPr>
        <w:t>VIỆT NAM TƯƠI ĐẸP</w:t>
      </w:r>
      <w:r>
        <w:rPr>
          <w:rFonts w:ascii="Times New Roman" w:eastAsia="Times New Roman" w:hAnsi="Times New Roman" w:cs="Times New Roman"/>
          <w:b/>
          <w:bCs/>
          <w:sz w:val="28"/>
          <w:szCs w:val="28"/>
          <w:lang w:val="pt-BR"/>
        </w:rPr>
        <w:t xml:space="preserve">                                 TUẦN 33</w:t>
      </w:r>
    </w:p>
    <w:p w:rsidR="0029551C" w:rsidRPr="00FC382F" w:rsidRDefault="0029551C" w:rsidP="00FC382F">
      <w:pPr>
        <w:spacing w:after="0" w:line="245" w:lineRule="auto"/>
        <w:rPr>
          <w:rFonts w:ascii="Times New Roman" w:eastAsia="Times New Roman" w:hAnsi="Times New Roman" w:cs="Times New Roman"/>
          <w:b/>
          <w:bCs/>
          <w:sz w:val="28"/>
          <w:szCs w:val="28"/>
          <w:lang w:val="vi-VN"/>
        </w:rPr>
      </w:pPr>
    </w:p>
    <w:p w:rsidR="0029551C" w:rsidRPr="003524AC" w:rsidRDefault="0029551C" w:rsidP="0029551C">
      <w:pPr>
        <w:spacing w:line="245" w:lineRule="auto"/>
        <w:rPr>
          <w:rFonts w:ascii="Times New Roman" w:hAnsi="Times New Roman"/>
          <w:b/>
          <w:bCs/>
          <w:lang w:val="vi-VN"/>
        </w:rPr>
      </w:pPr>
      <w:r>
        <w:rPr>
          <w:rStyle w:val="StyleVnAristote17ptBold"/>
          <w:rFonts w:ascii="Times New Roman" w:hAnsi="Times New Roman"/>
          <w:sz w:val="28"/>
          <w:lang w:val="pt-BR"/>
        </w:rPr>
        <w:t>TUẦN 33</w:t>
      </w:r>
      <w:r>
        <w:rPr>
          <w:rStyle w:val="StyleVnAristote17ptBold"/>
          <w:rFonts w:ascii="Times New Roman" w:hAnsi="Times New Roman"/>
          <w:sz w:val="28"/>
        </w:rPr>
        <w:t xml:space="preserve"> : </w:t>
      </w:r>
      <w:r w:rsidRPr="007E0680">
        <w:rPr>
          <w:rFonts w:ascii="Times New Roman" w:hAnsi="Times New Roman"/>
          <w:b/>
          <w:bCs/>
          <w:lang w:val="pt-BR"/>
        </w:rPr>
        <w:t>(</w:t>
      </w:r>
      <w:r w:rsidRPr="007E0680">
        <w:rPr>
          <w:rFonts w:ascii="Times New Roman" w:hAnsi="Times New Roman"/>
          <w:lang w:val="pt-BR"/>
        </w:rPr>
        <w:t>Thời g</w:t>
      </w:r>
      <w:r>
        <w:rPr>
          <w:rFonts w:ascii="Times New Roman" w:hAnsi="Times New Roman"/>
          <w:lang w:val="pt-BR"/>
        </w:rPr>
        <w:t>ian thực hiện 1 tuần từ ngày : 04/0</w:t>
      </w:r>
      <w:r w:rsidRPr="007E0680">
        <w:rPr>
          <w:rFonts w:ascii="Times New Roman" w:hAnsi="Times New Roman"/>
          <w:lang w:val="pt-BR"/>
        </w:rPr>
        <w:t xml:space="preserve">5- </w:t>
      </w:r>
      <w:r>
        <w:rPr>
          <w:rFonts w:ascii="Times New Roman" w:hAnsi="Times New Roman"/>
          <w:lang w:val="pt-BR"/>
        </w:rPr>
        <w:t>08/5/2026</w:t>
      </w:r>
      <w:r w:rsidRPr="007E0680">
        <w:rPr>
          <w:rFonts w:ascii="Times New Roman" w:hAnsi="Times New Roman"/>
          <w:lang w:val="pt-BR"/>
        </w:rPr>
        <w:t>)</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91"/>
        <w:gridCol w:w="1309"/>
        <w:gridCol w:w="108"/>
        <w:gridCol w:w="2052"/>
        <w:gridCol w:w="1620"/>
        <w:gridCol w:w="1530"/>
        <w:gridCol w:w="2610"/>
      </w:tblGrid>
      <w:tr w:rsidR="0029551C" w:rsidRPr="007E0680" w:rsidTr="0029551C">
        <w:trPr>
          <w:trHeight w:val="331"/>
        </w:trPr>
        <w:tc>
          <w:tcPr>
            <w:tcW w:w="1391" w:type="dxa"/>
            <w:tcBorders>
              <w:top w:val="single" w:sz="4" w:space="0" w:color="auto"/>
              <w:left w:val="nil"/>
              <w:bottom w:val="single" w:sz="4" w:space="0" w:color="auto"/>
              <w:right w:val="single" w:sz="4" w:space="0" w:color="auto"/>
            </w:tcBorders>
            <w:vAlign w:val="center"/>
          </w:tcPr>
          <w:p w:rsidR="0029551C" w:rsidRPr="0029551C" w:rsidRDefault="0029551C" w:rsidP="0029551C">
            <w:pPr>
              <w:jc w:val="center"/>
              <w:rPr>
                <w:rFonts w:ascii="Times New Roman" w:hAnsi="Times New Roman"/>
                <w:b/>
                <w:sz w:val="28"/>
                <w:szCs w:val="28"/>
              </w:rPr>
            </w:pPr>
            <w:r w:rsidRPr="0029551C">
              <w:rPr>
                <w:rFonts w:ascii="Times New Roman" w:hAnsi="Times New Roman"/>
                <w:noProof/>
                <w:sz w:val="28"/>
                <w:szCs w:val="28"/>
              </w:rPr>
              <w:pict>
                <v:line id="Straight Connector 5" o:spid="_x0000_s1228" style="position:absolute;left:0;text-align:left;z-index:251762688;visibility:visible" from="-5.4pt,.35pt" to="56.2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9BCIgIAADoEAAAOAAAAZHJzL2Uyb0RvYy54bWysU02P2yAQvVfqf0DcE9tpnE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"/>
              </w:pict>
            </w:r>
            <w:r w:rsidRPr="0029551C">
              <w:rPr>
                <w:rFonts w:ascii="Times New Roman" w:hAnsi="Times New Roman"/>
                <w:noProof/>
                <w:sz w:val="28"/>
                <w:szCs w:val="28"/>
              </w:rPr>
              <w:pict>
                <v:line id="Straight Connector 4" o:spid="_x0000_s1227" style="position:absolute;left:0;text-align:left;z-index:251761664;visibility:visible" from="-5.6pt,4.05pt" to="-5.6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"/>
              </w:pict>
            </w:r>
            <w:r w:rsidRPr="0029551C">
              <w:rPr>
                <w:rFonts w:ascii="Times New Roman" w:hAnsi="Times New Roman"/>
                <w:b/>
                <w:sz w:val="28"/>
                <w:szCs w:val="28"/>
              </w:rPr>
              <w:t>Thứ</w:t>
            </w:r>
          </w:p>
          <w:p w:rsidR="0029551C" w:rsidRPr="0029551C" w:rsidRDefault="0029551C" w:rsidP="0029551C">
            <w:pPr>
              <w:rPr>
                <w:rFonts w:ascii="Times New Roman" w:hAnsi="Times New Roman"/>
                <w:sz w:val="28"/>
                <w:szCs w:val="28"/>
              </w:rPr>
            </w:pPr>
          </w:p>
          <w:p w:rsidR="0029551C" w:rsidRPr="0029551C" w:rsidRDefault="0029551C" w:rsidP="0029551C">
            <w:pPr>
              <w:jc w:val="center"/>
              <w:rPr>
                <w:rFonts w:ascii="Times New Roman" w:hAnsi="Times New Roman"/>
                <w:b/>
                <w:sz w:val="28"/>
                <w:szCs w:val="28"/>
                <w:lang w:val="nl-NL"/>
              </w:rPr>
            </w:pPr>
            <w:r w:rsidRPr="0029551C">
              <w:rPr>
                <w:rFonts w:ascii="Times New Roman" w:hAnsi="Times New Roman"/>
                <w:b/>
                <w:sz w:val="28"/>
                <w:szCs w:val="28"/>
              </w:rPr>
              <w:t>HĐ</w:t>
            </w:r>
          </w:p>
        </w:tc>
        <w:tc>
          <w:tcPr>
            <w:tcW w:w="1309" w:type="dxa"/>
            <w:tcBorders>
              <w:top w:val="single" w:sz="4" w:space="0" w:color="auto"/>
              <w:left w:val="single" w:sz="4" w:space="0" w:color="auto"/>
              <w:bottom w:val="single" w:sz="4" w:space="0" w:color="auto"/>
              <w:right w:val="single" w:sz="4" w:space="0" w:color="auto"/>
            </w:tcBorders>
            <w:vAlign w:val="center"/>
          </w:tcPr>
          <w:p w:rsidR="0029551C" w:rsidRPr="0029551C" w:rsidRDefault="0029551C" w:rsidP="0029551C">
            <w:pPr>
              <w:jc w:val="center"/>
              <w:rPr>
                <w:rFonts w:ascii="Times New Roman" w:hAnsi="Times New Roman"/>
                <w:b/>
                <w:sz w:val="28"/>
                <w:szCs w:val="28"/>
                <w:lang w:val="nl-NL"/>
              </w:rPr>
            </w:pPr>
            <w:r w:rsidRPr="0029551C">
              <w:rPr>
                <w:rFonts w:ascii="Times New Roman" w:hAnsi="Times New Roman"/>
                <w:b/>
                <w:sz w:val="28"/>
                <w:szCs w:val="28"/>
                <w:lang w:val="nl-NL"/>
              </w:rPr>
              <w:t>Thứ 2</w:t>
            </w:r>
          </w:p>
          <w:p w:rsidR="0029551C" w:rsidRPr="0029551C" w:rsidRDefault="0029551C" w:rsidP="0029551C">
            <w:pPr>
              <w:jc w:val="center"/>
              <w:rPr>
                <w:rFonts w:ascii="Times New Roman" w:hAnsi="Times New Roman"/>
                <w:b/>
                <w:sz w:val="28"/>
                <w:szCs w:val="28"/>
                <w:lang w:val="nl-NL"/>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29551C" w:rsidRPr="0029551C" w:rsidRDefault="0029551C" w:rsidP="0029551C">
            <w:pPr>
              <w:jc w:val="center"/>
              <w:rPr>
                <w:rFonts w:ascii="Times New Roman" w:hAnsi="Times New Roman"/>
                <w:b/>
                <w:sz w:val="28"/>
                <w:szCs w:val="28"/>
                <w:lang w:val="nl-NL"/>
              </w:rPr>
            </w:pPr>
            <w:r w:rsidRPr="0029551C">
              <w:rPr>
                <w:rFonts w:ascii="Times New Roman" w:hAnsi="Times New Roman"/>
                <w:b/>
                <w:sz w:val="28"/>
                <w:szCs w:val="28"/>
                <w:lang w:val="nl-NL"/>
              </w:rPr>
              <w:t>Thứ 3</w:t>
            </w:r>
          </w:p>
          <w:p w:rsidR="0029551C" w:rsidRPr="0029551C" w:rsidRDefault="0029551C" w:rsidP="0029551C">
            <w:pPr>
              <w:jc w:val="center"/>
              <w:rPr>
                <w:rFonts w:ascii="Times New Roman" w:hAnsi="Times New Roman"/>
                <w:b/>
                <w:sz w:val="28"/>
                <w:szCs w:val="28"/>
                <w:lang w:val="nl-NL"/>
              </w:rPr>
            </w:pPr>
          </w:p>
        </w:tc>
        <w:tc>
          <w:tcPr>
            <w:tcW w:w="1620" w:type="dxa"/>
            <w:tcBorders>
              <w:top w:val="single" w:sz="4" w:space="0" w:color="auto"/>
              <w:left w:val="single" w:sz="4" w:space="0" w:color="auto"/>
              <w:bottom w:val="single" w:sz="4" w:space="0" w:color="auto"/>
              <w:right w:val="single" w:sz="4" w:space="0" w:color="auto"/>
            </w:tcBorders>
            <w:vAlign w:val="center"/>
          </w:tcPr>
          <w:p w:rsidR="0029551C" w:rsidRPr="0029551C" w:rsidRDefault="0029551C" w:rsidP="0029551C">
            <w:pPr>
              <w:jc w:val="center"/>
              <w:rPr>
                <w:rFonts w:ascii="Times New Roman" w:hAnsi="Times New Roman"/>
                <w:b/>
                <w:sz w:val="28"/>
                <w:szCs w:val="28"/>
                <w:lang w:val="nl-NL"/>
              </w:rPr>
            </w:pPr>
            <w:r w:rsidRPr="0029551C">
              <w:rPr>
                <w:rFonts w:ascii="Times New Roman" w:hAnsi="Times New Roman"/>
                <w:b/>
                <w:sz w:val="28"/>
                <w:szCs w:val="28"/>
                <w:lang w:val="nl-NL"/>
              </w:rPr>
              <w:t>Thứ 4</w:t>
            </w:r>
          </w:p>
          <w:p w:rsidR="0029551C" w:rsidRPr="0029551C" w:rsidRDefault="0029551C" w:rsidP="0029551C">
            <w:pPr>
              <w:jc w:val="center"/>
              <w:rPr>
                <w:rFonts w:ascii="Times New Roman" w:hAnsi="Times New Roman"/>
                <w:b/>
                <w:sz w:val="28"/>
                <w:szCs w:val="28"/>
                <w:lang w:val="nl-NL"/>
              </w:rPr>
            </w:pPr>
          </w:p>
        </w:tc>
        <w:tc>
          <w:tcPr>
            <w:tcW w:w="1530" w:type="dxa"/>
            <w:tcBorders>
              <w:top w:val="single" w:sz="4" w:space="0" w:color="auto"/>
              <w:left w:val="single" w:sz="4" w:space="0" w:color="auto"/>
              <w:bottom w:val="single" w:sz="4" w:space="0" w:color="auto"/>
              <w:right w:val="single" w:sz="4" w:space="0" w:color="auto"/>
            </w:tcBorders>
            <w:vAlign w:val="center"/>
          </w:tcPr>
          <w:p w:rsidR="0029551C" w:rsidRPr="0029551C" w:rsidRDefault="0029551C" w:rsidP="0029551C">
            <w:pPr>
              <w:jc w:val="center"/>
              <w:rPr>
                <w:rFonts w:ascii="Times New Roman" w:hAnsi="Times New Roman"/>
                <w:b/>
                <w:sz w:val="28"/>
                <w:szCs w:val="28"/>
                <w:lang w:val="nl-NL"/>
              </w:rPr>
            </w:pPr>
            <w:r w:rsidRPr="0029551C">
              <w:rPr>
                <w:rFonts w:ascii="Times New Roman" w:hAnsi="Times New Roman"/>
                <w:b/>
                <w:sz w:val="28"/>
                <w:szCs w:val="28"/>
                <w:lang w:val="nl-NL"/>
              </w:rPr>
              <w:t>Thứ 5</w:t>
            </w:r>
          </w:p>
          <w:p w:rsidR="0029551C" w:rsidRPr="0029551C" w:rsidRDefault="0029551C" w:rsidP="0029551C">
            <w:pPr>
              <w:jc w:val="center"/>
              <w:rPr>
                <w:rFonts w:ascii="Times New Roman" w:hAnsi="Times New Roman"/>
                <w:b/>
                <w:sz w:val="28"/>
                <w:szCs w:val="28"/>
                <w:lang w:val="nl-NL"/>
              </w:rPr>
            </w:pPr>
          </w:p>
        </w:tc>
        <w:tc>
          <w:tcPr>
            <w:tcW w:w="2610" w:type="dxa"/>
            <w:tcBorders>
              <w:top w:val="single" w:sz="4" w:space="0" w:color="auto"/>
              <w:left w:val="single" w:sz="4" w:space="0" w:color="auto"/>
              <w:bottom w:val="single" w:sz="4" w:space="0" w:color="auto"/>
              <w:right w:val="single" w:sz="4" w:space="0" w:color="auto"/>
            </w:tcBorders>
            <w:vAlign w:val="center"/>
          </w:tcPr>
          <w:p w:rsidR="0029551C" w:rsidRPr="0029551C" w:rsidRDefault="0029551C" w:rsidP="0029551C">
            <w:pPr>
              <w:jc w:val="center"/>
              <w:rPr>
                <w:rFonts w:ascii="Times New Roman" w:hAnsi="Times New Roman"/>
                <w:b/>
                <w:sz w:val="28"/>
                <w:szCs w:val="28"/>
                <w:lang w:val="nl-NL"/>
              </w:rPr>
            </w:pPr>
            <w:r w:rsidRPr="0029551C">
              <w:rPr>
                <w:rFonts w:ascii="Times New Roman" w:hAnsi="Times New Roman"/>
                <w:b/>
                <w:sz w:val="28"/>
                <w:szCs w:val="28"/>
                <w:lang w:val="nl-NL"/>
              </w:rPr>
              <w:t>Thứ 6</w:t>
            </w:r>
          </w:p>
          <w:p w:rsidR="0029551C" w:rsidRPr="0029551C" w:rsidRDefault="0029551C" w:rsidP="0029551C">
            <w:pPr>
              <w:jc w:val="center"/>
              <w:rPr>
                <w:rFonts w:ascii="Times New Roman" w:hAnsi="Times New Roman"/>
                <w:b/>
                <w:sz w:val="28"/>
                <w:szCs w:val="28"/>
                <w:lang w:val="nl-NL"/>
              </w:rPr>
            </w:pPr>
          </w:p>
        </w:tc>
      </w:tr>
      <w:tr w:rsidR="0029551C" w:rsidRPr="007E0680" w:rsidTr="0029551C">
        <w:trPr>
          <w:trHeight w:val="1182"/>
        </w:trPr>
        <w:tc>
          <w:tcPr>
            <w:tcW w:w="1391" w:type="dxa"/>
            <w:tcBorders>
              <w:top w:val="single" w:sz="4" w:space="0" w:color="auto"/>
              <w:left w:val="single" w:sz="4" w:space="0" w:color="auto"/>
              <w:bottom w:val="single" w:sz="4" w:space="0" w:color="auto"/>
              <w:right w:val="single" w:sz="4" w:space="0" w:color="auto"/>
            </w:tcBorders>
          </w:tcPr>
          <w:p w:rsidR="0029551C" w:rsidRPr="0029551C" w:rsidRDefault="0029551C" w:rsidP="0029551C">
            <w:pPr>
              <w:rPr>
                <w:rFonts w:ascii="Times New Roman" w:hAnsi="Times New Roman"/>
                <w:b/>
                <w:bCs/>
                <w:sz w:val="28"/>
                <w:szCs w:val="28"/>
              </w:rPr>
            </w:pPr>
            <w:r w:rsidRPr="0029551C">
              <w:rPr>
                <w:rFonts w:ascii="Times New Roman" w:hAnsi="Times New Roman"/>
                <w:b/>
                <w:sz w:val="28"/>
                <w:szCs w:val="28"/>
              </w:rPr>
              <w:t>Đón trẻ, ch</w:t>
            </w:r>
            <w:r w:rsidRPr="0029551C">
              <w:rPr>
                <w:rFonts w:ascii="Times New Roman" w:hAnsi="Times New Roman"/>
                <w:b/>
                <w:sz w:val="28"/>
                <w:szCs w:val="28"/>
                <w:lang w:val="vi-VN"/>
              </w:rPr>
              <w:t>ơi</w:t>
            </w:r>
            <w:r w:rsidRPr="0029551C">
              <w:rPr>
                <w:rFonts w:ascii="Times New Roman" w:hAnsi="Times New Roman"/>
                <w:b/>
                <w:sz w:val="28"/>
                <w:szCs w:val="28"/>
              </w:rPr>
              <w:t>, thể dục sáng</w:t>
            </w:r>
          </w:p>
        </w:tc>
        <w:tc>
          <w:tcPr>
            <w:tcW w:w="9229" w:type="dxa"/>
            <w:gridSpan w:val="6"/>
            <w:tcBorders>
              <w:top w:val="single" w:sz="4" w:space="0" w:color="auto"/>
              <w:left w:val="single" w:sz="4" w:space="0" w:color="auto"/>
              <w:bottom w:val="single" w:sz="4" w:space="0" w:color="auto"/>
              <w:right w:val="single" w:sz="4" w:space="0" w:color="auto"/>
            </w:tcBorders>
          </w:tcPr>
          <w:p w:rsidR="0029551C" w:rsidRPr="0029551C" w:rsidRDefault="0029551C" w:rsidP="0029551C">
            <w:pPr>
              <w:tabs>
                <w:tab w:val="left" w:pos="9900"/>
              </w:tabs>
              <w:rPr>
                <w:rFonts w:ascii="Times New Roman" w:hAnsi="Times New Roman"/>
                <w:sz w:val="28"/>
                <w:szCs w:val="28"/>
              </w:rPr>
            </w:pPr>
            <w:r w:rsidRPr="0029551C">
              <w:rPr>
                <w:rFonts w:ascii="Times New Roman" w:hAnsi="Times New Roman"/>
                <w:sz w:val="28"/>
                <w:szCs w:val="28"/>
              </w:rPr>
              <w:t xml:space="preserve">- Đón trẻ:  Cô đến sớm trước 30 phút, quét dọn thông thoáng phòng. Chuẩn bị đồ dùng đồ chơi cho các hoạt động trong ngày. </w:t>
            </w:r>
          </w:p>
          <w:p w:rsidR="0029551C" w:rsidRPr="0029551C" w:rsidRDefault="0029551C" w:rsidP="0029551C">
            <w:pPr>
              <w:tabs>
                <w:tab w:val="left" w:pos="9900"/>
              </w:tabs>
              <w:rPr>
                <w:rFonts w:ascii="Times New Roman" w:hAnsi="Times New Roman"/>
                <w:sz w:val="28"/>
                <w:szCs w:val="28"/>
              </w:rPr>
            </w:pPr>
            <w:r w:rsidRPr="0029551C">
              <w:rPr>
                <w:rFonts w:ascii="Times New Roman" w:hAnsi="Times New Roman"/>
                <w:sz w:val="28"/>
                <w:szCs w:val="28"/>
              </w:rPr>
              <w:t xml:space="preserve"> - Điểm danh .</w:t>
            </w:r>
          </w:p>
          <w:p w:rsidR="0029551C" w:rsidRPr="0029551C" w:rsidRDefault="0029551C" w:rsidP="0029551C">
            <w:pPr>
              <w:rPr>
                <w:rFonts w:ascii="Times New Roman" w:hAnsi="Times New Roman"/>
                <w:sz w:val="28"/>
                <w:szCs w:val="28"/>
              </w:rPr>
            </w:pPr>
            <w:r w:rsidRPr="0029551C">
              <w:rPr>
                <w:rFonts w:ascii="Times New Roman" w:hAnsi="Times New Roman"/>
                <w:sz w:val="28"/>
                <w:szCs w:val="28"/>
              </w:rPr>
              <w:t xml:space="preserve">- TDS: Tập theo nhạc bài hát: </w:t>
            </w:r>
            <w:r w:rsidRPr="0029551C">
              <w:rPr>
                <w:rFonts w:ascii="Times New Roman" w:hAnsi="Times New Roman"/>
                <w:sz w:val="28"/>
                <w:szCs w:val="28"/>
                <w:lang w:val="sv-SE"/>
              </w:rPr>
              <w:t>Yêu Hà Nội</w:t>
            </w:r>
          </w:p>
        </w:tc>
      </w:tr>
      <w:tr w:rsidR="0029551C" w:rsidRPr="007E0680" w:rsidTr="0029551C">
        <w:trPr>
          <w:trHeight w:val="2253"/>
        </w:trPr>
        <w:tc>
          <w:tcPr>
            <w:tcW w:w="1391" w:type="dxa"/>
            <w:tcBorders>
              <w:top w:val="single" w:sz="4" w:space="0" w:color="auto"/>
              <w:left w:val="single" w:sz="4" w:space="0" w:color="auto"/>
              <w:bottom w:val="single" w:sz="4" w:space="0" w:color="auto"/>
              <w:right w:val="single" w:sz="4" w:space="0" w:color="auto"/>
            </w:tcBorders>
          </w:tcPr>
          <w:p w:rsidR="0029551C" w:rsidRPr="0029551C" w:rsidRDefault="0029551C" w:rsidP="0029551C">
            <w:pPr>
              <w:jc w:val="center"/>
              <w:rPr>
                <w:rFonts w:ascii="Times New Roman" w:hAnsi="Times New Roman"/>
                <w:b/>
                <w:bCs/>
                <w:sz w:val="28"/>
                <w:szCs w:val="28"/>
              </w:rPr>
            </w:pPr>
          </w:p>
          <w:p w:rsidR="0029551C" w:rsidRPr="0029551C" w:rsidRDefault="0029551C" w:rsidP="0029551C">
            <w:pPr>
              <w:jc w:val="center"/>
              <w:rPr>
                <w:rFonts w:ascii="Times New Roman" w:hAnsi="Times New Roman"/>
                <w:b/>
                <w:bCs/>
                <w:sz w:val="28"/>
                <w:szCs w:val="28"/>
              </w:rPr>
            </w:pPr>
          </w:p>
          <w:p w:rsidR="0029551C" w:rsidRPr="0029551C" w:rsidRDefault="0029551C" w:rsidP="0029551C">
            <w:pPr>
              <w:jc w:val="center"/>
              <w:rPr>
                <w:rFonts w:ascii="Times New Roman" w:hAnsi="Times New Roman"/>
                <w:b/>
                <w:bCs/>
                <w:sz w:val="28"/>
                <w:szCs w:val="28"/>
              </w:rPr>
            </w:pPr>
            <w:r w:rsidRPr="0029551C">
              <w:rPr>
                <w:rFonts w:ascii="Times New Roman" w:hAnsi="Times New Roman"/>
                <w:b/>
                <w:sz w:val="28"/>
                <w:szCs w:val="28"/>
              </w:rPr>
              <w:t xml:space="preserve">Hoạt động học </w:t>
            </w:r>
          </w:p>
        </w:tc>
        <w:tc>
          <w:tcPr>
            <w:tcW w:w="1417" w:type="dxa"/>
            <w:gridSpan w:val="2"/>
            <w:tcBorders>
              <w:top w:val="single" w:sz="4" w:space="0" w:color="auto"/>
              <w:left w:val="single" w:sz="4" w:space="0" w:color="auto"/>
              <w:bottom w:val="single" w:sz="4" w:space="0" w:color="auto"/>
              <w:right w:val="single" w:sz="4" w:space="0" w:color="auto"/>
            </w:tcBorders>
          </w:tcPr>
          <w:p w:rsidR="0029551C" w:rsidRPr="0029551C" w:rsidRDefault="0029551C" w:rsidP="0029551C">
            <w:pPr>
              <w:rPr>
                <w:rFonts w:ascii="Times New Roman" w:hAnsi="Times New Roman"/>
                <w:b/>
                <w:sz w:val="28"/>
                <w:szCs w:val="28"/>
                <w:lang w:val="nl-NL"/>
              </w:rPr>
            </w:pPr>
            <w:r w:rsidRPr="0029551C">
              <w:rPr>
                <w:rFonts w:ascii="Times New Roman" w:hAnsi="Times New Roman"/>
                <w:b/>
                <w:sz w:val="28"/>
                <w:szCs w:val="28"/>
                <w:lang w:val="nl-NL"/>
              </w:rPr>
              <w:t>LVPTNT</w:t>
            </w:r>
          </w:p>
          <w:p w:rsidR="0029551C" w:rsidRPr="0029551C" w:rsidRDefault="0029551C" w:rsidP="0029551C">
            <w:pPr>
              <w:ind w:left="-41" w:right="-108" w:firstLine="41"/>
              <w:rPr>
                <w:rFonts w:ascii="Times New Roman" w:hAnsi="Times New Roman"/>
                <w:sz w:val="28"/>
                <w:szCs w:val="28"/>
                <w:lang w:val="nl-NL"/>
              </w:rPr>
            </w:pPr>
            <w:r w:rsidRPr="0029551C">
              <w:rPr>
                <w:rFonts w:ascii="Times New Roman" w:hAnsi="Times New Roman"/>
                <w:sz w:val="28"/>
                <w:szCs w:val="28"/>
                <w:lang w:val="nl-NL"/>
              </w:rPr>
              <w:t>KPXH:</w:t>
            </w:r>
          </w:p>
          <w:p w:rsidR="0029551C" w:rsidRPr="0029551C" w:rsidRDefault="0029551C" w:rsidP="0029551C">
            <w:pPr>
              <w:ind w:left="-41" w:right="-108" w:firstLine="41"/>
              <w:rPr>
                <w:rFonts w:ascii="Times New Roman" w:hAnsi="Times New Roman"/>
                <w:sz w:val="28"/>
                <w:szCs w:val="28"/>
                <w:lang w:val="nl-NL"/>
              </w:rPr>
            </w:pPr>
            <w:r w:rsidRPr="0029551C">
              <w:rPr>
                <w:rFonts w:ascii="Times New Roman" w:hAnsi="Times New Roman"/>
                <w:sz w:val="28"/>
                <w:szCs w:val="28"/>
                <w:lang w:val="nl-NL"/>
              </w:rPr>
              <w:t>- Quê hương em</w:t>
            </w:r>
          </w:p>
          <w:p w:rsidR="0029551C" w:rsidRPr="0029551C" w:rsidRDefault="0029551C" w:rsidP="0029551C">
            <w:pPr>
              <w:ind w:right="-108"/>
              <w:rPr>
                <w:rFonts w:ascii="Times New Roman" w:hAnsi="Times New Roman"/>
                <w:sz w:val="28"/>
                <w:szCs w:val="28"/>
                <w:lang w:val="nl-NL"/>
              </w:rPr>
            </w:pPr>
          </w:p>
        </w:tc>
        <w:tc>
          <w:tcPr>
            <w:tcW w:w="2052" w:type="dxa"/>
            <w:tcBorders>
              <w:top w:val="single" w:sz="4" w:space="0" w:color="auto"/>
              <w:left w:val="single" w:sz="4" w:space="0" w:color="auto"/>
              <w:bottom w:val="single" w:sz="4" w:space="0" w:color="auto"/>
              <w:right w:val="single" w:sz="4" w:space="0" w:color="auto"/>
            </w:tcBorders>
          </w:tcPr>
          <w:p w:rsidR="0029551C" w:rsidRPr="0029551C" w:rsidRDefault="0029551C" w:rsidP="0029551C">
            <w:pPr>
              <w:jc w:val="center"/>
              <w:rPr>
                <w:rFonts w:ascii="Times New Roman" w:hAnsi="Times New Roman"/>
                <w:b/>
                <w:sz w:val="28"/>
                <w:szCs w:val="28"/>
                <w:lang w:val="nl-NL"/>
              </w:rPr>
            </w:pPr>
            <w:r w:rsidRPr="0029551C">
              <w:rPr>
                <w:rFonts w:ascii="Times New Roman" w:hAnsi="Times New Roman"/>
                <w:b/>
                <w:sz w:val="28"/>
                <w:szCs w:val="28"/>
                <w:lang w:val="nl-NL"/>
              </w:rPr>
              <w:t>LVPTTC</w:t>
            </w:r>
          </w:p>
          <w:p w:rsidR="0029551C" w:rsidRPr="0029551C" w:rsidRDefault="0029551C" w:rsidP="0029551C">
            <w:pPr>
              <w:ind w:right="-108"/>
              <w:rPr>
                <w:rFonts w:ascii="Times New Roman" w:hAnsi="Times New Roman"/>
                <w:b/>
                <w:sz w:val="28"/>
                <w:szCs w:val="28"/>
                <w:lang w:val="nl-NL"/>
              </w:rPr>
            </w:pPr>
            <w:r w:rsidRPr="0029551C">
              <w:rPr>
                <w:rFonts w:ascii="Times New Roman" w:hAnsi="Times New Roman"/>
                <w:b/>
                <w:sz w:val="28"/>
                <w:szCs w:val="28"/>
                <w:lang w:val="nl-NL"/>
              </w:rPr>
              <w:t xml:space="preserve">    PTVĐ:</w:t>
            </w:r>
          </w:p>
          <w:p w:rsidR="0029551C" w:rsidRPr="0029551C" w:rsidRDefault="0029551C" w:rsidP="0029551C">
            <w:pPr>
              <w:spacing w:line="252" w:lineRule="auto"/>
              <w:rPr>
                <w:rFonts w:ascii="Times New Roman" w:hAnsi="Times New Roman"/>
                <w:sz w:val="28"/>
                <w:szCs w:val="28"/>
                <w:lang w:val="nl-NL"/>
              </w:rPr>
            </w:pPr>
            <w:r w:rsidRPr="0029551C">
              <w:rPr>
                <w:rFonts w:ascii="Times New Roman" w:hAnsi="Times New Roman"/>
                <w:spacing w:val="-20"/>
                <w:sz w:val="28"/>
                <w:szCs w:val="28"/>
                <w:lang w:val="pt-BR"/>
              </w:rPr>
              <w:t xml:space="preserve"> + Bật tách chân khép chân qua 7 ô</w:t>
            </w:r>
          </w:p>
          <w:p w:rsidR="0029551C" w:rsidRPr="0029551C" w:rsidRDefault="0029551C" w:rsidP="0029551C">
            <w:pPr>
              <w:rPr>
                <w:rFonts w:ascii="Times New Roman" w:hAnsi="Times New Roman"/>
                <w:sz w:val="28"/>
                <w:szCs w:val="28"/>
                <w:lang w:val="nl-NL"/>
              </w:rPr>
            </w:pPr>
            <w:r w:rsidRPr="0029551C">
              <w:rPr>
                <w:rFonts w:ascii="Times New Roman" w:hAnsi="Times New Roman"/>
                <w:bCs/>
                <w:iCs/>
                <w:sz w:val="28"/>
                <w:szCs w:val="28"/>
                <w:lang w:val="nl-NL"/>
              </w:rPr>
              <w:t xml:space="preserve">- TCVĐ: </w:t>
            </w:r>
            <w:r w:rsidRPr="0029551C">
              <w:rPr>
                <w:rFonts w:ascii="Times New Roman" w:hAnsi="Times New Roman"/>
                <w:sz w:val="28"/>
                <w:szCs w:val="28"/>
                <w:lang w:val="nl-NL"/>
              </w:rPr>
              <w:t>Chuyền bóng qua chân</w:t>
            </w:r>
          </w:p>
        </w:tc>
        <w:tc>
          <w:tcPr>
            <w:tcW w:w="1620" w:type="dxa"/>
            <w:tcBorders>
              <w:top w:val="single" w:sz="4" w:space="0" w:color="auto"/>
              <w:left w:val="single" w:sz="4" w:space="0" w:color="auto"/>
              <w:bottom w:val="single" w:sz="4" w:space="0" w:color="auto"/>
              <w:right w:val="single" w:sz="4" w:space="0" w:color="auto"/>
            </w:tcBorders>
          </w:tcPr>
          <w:p w:rsidR="0029551C" w:rsidRPr="0029551C" w:rsidRDefault="0029551C" w:rsidP="0029551C">
            <w:pPr>
              <w:ind w:left="-41" w:right="-29" w:firstLine="41"/>
              <w:jc w:val="center"/>
              <w:rPr>
                <w:rFonts w:ascii="Times New Roman" w:hAnsi="Times New Roman"/>
                <w:b/>
                <w:sz w:val="28"/>
                <w:szCs w:val="28"/>
                <w:lang w:val="nl-NL"/>
              </w:rPr>
            </w:pPr>
            <w:r w:rsidRPr="0029551C">
              <w:rPr>
                <w:rFonts w:ascii="Times New Roman" w:hAnsi="Times New Roman"/>
                <w:b/>
                <w:sz w:val="28"/>
                <w:szCs w:val="28"/>
                <w:lang w:val="nl-NL"/>
              </w:rPr>
              <w:t>LVPTNN</w:t>
            </w:r>
          </w:p>
          <w:p w:rsidR="0029551C" w:rsidRPr="0029551C" w:rsidRDefault="0029551C" w:rsidP="0029551C">
            <w:pPr>
              <w:ind w:left="-41" w:right="-29" w:firstLine="41"/>
              <w:jc w:val="center"/>
              <w:rPr>
                <w:rFonts w:ascii="Times New Roman" w:hAnsi="Times New Roman"/>
                <w:b/>
                <w:sz w:val="28"/>
                <w:szCs w:val="28"/>
                <w:lang w:val="nl-NL"/>
              </w:rPr>
            </w:pPr>
            <w:r w:rsidRPr="0029551C">
              <w:rPr>
                <w:rFonts w:ascii="Times New Roman" w:hAnsi="Times New Roman"/>
                <w:b/>
                <w:sz w:val="28"/>
                <w:szCs w:val="28"/>
                <w:lang w:val="nl-NL"/>
              </w:rPr>
              <w:t>LQCC</w:t>
            </w:r>
          </w:p>
          <w:p w:rsidR="0029551C" w:rsidRPr="0029551C" w:rsidRDefault="0029551C" w:rsidP="0029551C">
            <w:pPr>
              <w:rPr>
                <w:rFonts w:ascii="Times New Roman" w:hAnsi="Times New Roman"/>
                <w:sz w:val="28"/>
                <w:szCs w:val="28"/>
                <w:lang w:val="nl-NL"/>
              </w:rPr>
            </w:pPr>
            <w:r w:rsidRPr="0029551C">
              <w:rPr>
                <w:rFonts w:ascii="Times New Roman" w:hAnsi="Times New Roman"/>
                <w:sz w:val="28"/>
                <w:szCs w:val="28"/>
                <w:lang w:val="pt-BR"/>
              </w:rPr>
              <w:t>- Làm quen chữ cái s, x</w:t>
            </w:r>
          </w:p>
        </w:tc>
        <w:tc>
          <w:tcPr>
            <w:tcW w:w="1530" w:type="dxa"/>
            <w:tcBorders>
              <w:top w:val="single" w:sz="4" w:space="0" w:color="auto"/>
              <w:left w:val="single" w:sz="4" w:space="0" w:color="auto"/>
              <w:bottom w:val="single" w:sz="4" w:space="0" w:color="auto"/>
              <w:right w:val="single" w:sz="4" w:space="0" w:color="auto"/>
            </w:tcBorders>
          </w:tcPr>
          <w:p w:rsidR="0029551C" w:rsidRPr="0029551C" w:rsidRDefault="0029551C" w:rsidP="0029551C">
            <w:pPr>
              <w:ind w:left="-41" w:right="-29" w:firstLine="41"/>
              <w:rPr>
                <w:rFonts w:ascii="Times New Roman" w:hAnsi="Times New Roman"/>
                <w:b/>
                <w:sz w:val="28"/>
                <w:szCs w:val="28"/>
                <w:lang w:val="it-IT"/>
              </w:rPr>
            </w:pPr>
            <w:r w:rsidRPr="0029551C">
              <w:rPr>
                <w:rFonts w:ascii="Times New Roman" w:hAnsi="Times New Roman"/>
                <w:b/>
                <w:bCs/>
                <w:sz w:val="28"/>
                <w:szCs w:val="28"/>
              </w:rPr>
              <w:t>-</w:t>
            </w:r>
            <w:r w:rsidRPr="0029551C">
              <w:rPr>
                <w:rFonts w:ascii="Times New Roman" w:hAnsi="Times New Roman"/>
                <w:b/>
                <w:sz w:val="28"/>
                <w:szCs w:val="28"/>
                <w:lang w:val="it-IT"/>
              </w:rPr>
              <w:t>LVPTNN</w:t>
            </w:r>
            <w:r w:rsidRPr="0029551C">
              <w:rPr>
                <w:rFonts w:ascii="Times New Roman" w:hAnsi="Times New Roman"/>
                <w:sz w:val="28"/>
                <w:szCs w:val="28"/>
                <w:lang w:val="it-IT"/>
              </w:rPr>
              <w:t xml:space="preserve"> :</w:t>
            </w:r>
            <w:r w:rsidRPr="0029551C">
              <w:rPr>
                <w:rFonts w:ascii="Times New Roman" w:hAnsi="Times New Roman"/>
                <w:b/>
                <w:sz w:val="28"/>
                <w:szCs w:val="28"/>
                <w:lang w:val="it-IT"/>
              </w:rPr>
              <w:t>Truyện</w:t>
            </w:r>
            <w:r w:rsidRPr="0029551C">
              <w:rPr>
                <w:rFonts w:ascii="Times New Roman" w:hAnsi="Times New Roman"/>
                <w:sz w:val="28"/>
                <w:szCs w:val="28"/>
                <w:lang w:val="it-IT"/>
              </w:rPr>
              <w:t xml:space="preserve"> - Sự tích Hồ Gươm</w:t>
            </w:r>
          </w:p>
          <w:p w:rsidR="0029551C" w:rsidRPr="0029551C" w:rsidRDefault="0029551C" w:rsidP="0029551C">
            <w:pPr>
              <w:ind w:left="-41" w:right="-29" w:firstLine="41"/>
              <w:jc w:val="center"/>
              <w:rPr>
                <w:rFonts w:ascii="Times New Roman" w:hAnsi="Times New Roman"/>
                <w:sz w:val="28"/>
                <w:szCs w:val="28"/>
                <w:lang w:val="pt-BR"/>
              </w:rPr>
            </w:pPr>
          </w:p>
        </w:tc>
        <w:tc>
          <w:tcPr>
            <w:tcW w:w="2610" w:type="dxa"/>
            <w:tcBorders>
              <w:top w:val="single" w:sz="4" w:space="0" w:color="auto"/>
              <w:left w:val="single" w:sz="4" w:space="0" w:color="auto"/>
              <w:bottom w:val="single" w:sz="4" w:space="0" w:color="auto"/>
              <w:right w:val="single" w:sz="4" w:space="0" w:color="auto"/>
            </w:tcBorders>
          </w:tcPr>
          <w:p w:rsidR="0029551C" w:rsidRPr="0029551C" w:rsidRDefault="0029551C" w:rsidP="0029551C">
            <w:pPr>
              <w:spacing w:line="254" w:lineRule="auto"/>
              <w:rPr>
                <w:rFonts w:ascii="Times New Roman" w:hAnsi="Times New Roman"/>
                <w:b/>
                <w:sz w:val="28"/>
                <w:szCs w:val="28"/>
                <w:lang w:val="pt-BR"/>
              </w:rPr>
            </w:pPr>
            <w:r w:rsidRPr="0029551C">
              <w:rPr>
                <w:rFonts w:ascii="Times New Roman" w:hAnsi="Times New Roman"/>
                <w:sz w:val="28"/>
                <w:szCs w:val="28"/>
                <w:lang w:val="it-IT"/>
              </w:rPr>
              <w:t>-</w:t>
            </w:r>
            <w:r w:rsidRPr="0029551C">
              <w:rPr>
                <w:rFonts w:ascii="Times New Roman" w:hAnsi="Times New Roman"/>
                <w:b/>
                <w:sz w:val="28"/>
                <w:szCs w:val="28"/>
                <w:lang w:val="pt-BR"/>
              </w:rPr>
              <w:t xml:space="preserve"> LVPTTM :Âm nhạc</w:t>
            </w:r>
          </w:p>
          <w:p w:rsidR="0029551C" w:rsidRPr="0029551C" w:rsidRDefault="0029551C" w:rsidP="0029551C">
            <w:pPr>
              <w:tabs>
                <w:tab w:val="left" w:pos="2840"/>
              </w:tabs>
              <w:rPr>
                <w:rFonts w:ascii="Times New Roman" w:hAnsi="Times New Roman"/>
                <w:sz w:val="28"/>
                <w:szCs w:val="28"/>
                <w:lang w:val="it-IT"/>
              </w:rPr>
            </w:pPr>
            <w:r w:rsidRPr="0029551C">
              <w:rPr>
                <w:rFonts w:ascii="Times New Roman" w:hAnsi="Times New Roman"/>
                <w:sz w:val="28"/>
                <w:szCs w:val="28"/>
                <w:lang w:val="pt-BR"/>
              </w:rPr>
              <w:t>- NDTT:</w:t>
            </w:r>
            <w:r w:rsidRPr="0029551C">
              <w:rPr>
                <w:rFonts w:ascii="Times New Roman" w:hAnsi="Times New Roman"/>
                <w:sz w:val="28"/>
                <w:szCs w:val="28"/>
                <w:lang w:val="it-IT"/>
              </w:rPr>
              <w:t xml:space="preserve"> DH:</w:t>
            </w:r>
            <w:r w:rsidRPr="0029551C">
              <w:rPr>
                <w:rFonts w:ascii="Times New Roman" w:hAnsi="Times New Roman"/>
                <w:bCs/>
                <w:sz w:val="28"/>
                <w:szCs w:val="28"/>
                <w:lang w:val="it-IT"/>
              </w:rPr>
              <w:t xml:space="preserve"> Tạm biệt búp bê</w:t>
            </w:r>
            <w:r w:rsidRPr="0029551C">
              <w:rPr>
                <w:rFonts w:ascii="Times New Roman" w:hAnsi="Times New Roman"/>
                <w:sz w:val="28"/>
                <w:szCs w:val="28"/>
                <w:lang w:val="it-IT"/>
              </w:rPr>
              <w:t>.-NDKH: NH: Em yêu hòa bình</w:t>
            </w:r>
          </w:p>
          <w:p w:rsidR="0029551C" w:rsidRPr="0029551C" w:rsidRDefault="0029551C" w:rsidP="0029551C">
            <w:pPr>
              <w:spacing w:line="254" w:lineRule="auto"/>
              <w:jc w:val="both"/>
              <w:rPr>
                <w:rFonts w:ascii="Times New Roman" w:hAnsi="Times New Roman"/>
                <w:sz w:val="28"/>
                <w:szCs w:val="28"/>
                <w:lang w:val="it-IT"/>
              </w:rPr>
            </w:pPr>
            <w:r w:rsidRPr="0029551C">
              <w:rPr>
                <w:rFonts w:ascii="Times New Roman" w:hAnsi="Times New Roman"/>
                <w:sz w:val="28"/>
                <w:szCs w:val="28"/>
                <w:lang w:val="it-IT"/>
              </w:rPr>
              <w:t xml:space="preserve">- </w:t>
            </w:r>
            <w:r w:rsidRPr="0029551C">
              <w:rPr>
                <w:rFonts w:ascii="Times New Roman" w:hAnsi="Times New Roman"/>
                <w:sz w:val="28"/>
                <w:szCs w:val="28"/>
                <w:lang w:val="vi-VN"/>
              </w:rPr>
              <w:t xml:space="preserve">TCÂN: </w:t>
            </w:r>
            <w:r w:rsidRPr="0029551C">
              <w:rPr>
                <w:rFonts w:ascii="Times New Roman" w:hAnsi="Times New Roman"/>
                <w:sz w:val="28"/>
                <w:szCs w:val="28"/>
                <w:lang w:val="it-IT"/>
              </w:rPr>
              <w:t>Nghe tiếng hát tìm đồ vật</w:t>
            </w:r>
          </w:p>
        </w:tc>
      </w:tr>
      <w:tr w:rsidR="0029551C" w:rsidRPr="007E0680" w:rsidTr="0029551C">
        <w:trPr>
          <w:trHeight w:val="348"/>
        </w:trPr>
        <w:tc>
          <w:tcPr>
            <w:tcW w:w="1391" w:type="dxa"/>
            <w:tcBorders>
              <w:top w:val="single" w:sz="4" w:space="0" w:color="auto"/>
              <w:left w:val="single" w:sz="4" w:space="0" w:color="auto"/>
              <w:bottom w:val="single" w:sz="4" w:space="0" w:color="auto"/>
              <w:right w:val="single" w:sz="4" w:space="0" w:color="auto"/>
            </w:tcBorders>
            <w:vAlign w:val="center"/>
          </w:tcPr>
          <w:p w:rsidR="0029551C" w:rsidRPr="0029551C" w:rsidRDefault="0029551C" w:rsidP="0029551C">
            <w:pPr>
              <w:jc w:val="center"/>
              <w:rPr>
                <w:rFonts w:ascii="Times New Roman" w:hAnsi="Times New Roman"/>
                <w:b/>
                <w:sz w:val="28"/>
                <w:szCs w:val="28"/>
              </w:rPr>
            </w:pPr>
          </w:p>
          <w:p w:rsidR="0029551C" w:rsidRPr="0029551C" w:rsidRDefault="0029551C" w:rsidP="0029551C">
            <w:pPr>
              <w:rPr>
                <w:rFonts w:ascii="Times New Roman" w:hAnsi="Times New Roman"/>
                <w:b/>
                <w:bCs/>
                <w:sz w:val="28"/>
                <w:szCs w:val="28"/>
              </w:rPr>
            </w:pPr>
            <w:r w:rsidRPr="0029551C">
              <w:rPr>
                <w:rFonts w:ascii="Times New Roman" w:hAnsi="Times New Roman"/>
                <w:b/>
                <w:sz w:val="28"/>
                <w:szCs w:val="28"/>
              </w:rPr>
              <w:t>Địa điểm</w:t>
            </w:r>
          </w:p>
        </w:tc>
        <w:tc>
          <w:tcPr>
            <w:tcW w:w="1417" w:type="dxa"/>
            <w:gridSpan w:val="2"/>
            <w:tcBorders>
              <w:top w:val="single" w:sz="4" w:space="0" w:color="auto"/>
              <w:left w:val="single" w:sz="4" w:space="0" w:color="auto"/>
              <w:bottom w:val="single" w:sz="4" w:space="0" w:color="auto"/>
              <w:right w:val="single" w:sz="4" w:space="0" w:color="auto"/>
            </w:tcBorders>
          </w:tcPr>
          <w:p w:rsidR="0029551C" w:rsidRPr="0029551C" w:rsidRDefault="0029551C" w:rsidP="0029551C">
            <w:pPr>
              <w:jc w:val="both"/>
              <w:rPr>
                <w:rFonts w:ascii="Times New Roman" w:hAnsi="Times New Roman"/>
                <w:sz w:val="28"/>
                <w:szCs w:val="28"/>
              </w:rPr>
            </w:pPr>
            <w:r w:rsidRPr="0029551C">
              <w:rPr>
                <w:rFonts w:ascii="Times New Roman" w:hAnsi="Times New Roman"/>
                <w:sz w:val="28"/>
                <w:szCs w:val="28"/>
              </w:rPr>
              <w:t>Tại lớp học</w:t>
            </w:r>
          </w:p>
        </w:tc>
        <w:tc>
          <w:tcPr>
            <w:tcW w:w="2052" w:type="dxa"/>
            <w:tcBorders>
              <w:top w:val="single" w:sz="4" w:space="0" w:color="auto"/>
              <w:left w:val="single" w:sz="4" w:space="0" w:color="auto"/>
              <w:bottom w:val="single" w:sz="4" w:space="0" w:color="auto"/>
              <w:right w:val="single" w:sz="4" w:space="0" w:color="auto"/>
            </w:tcBorders>
          </w:tcPr>
          <w:p w:rsidR="0029551C" w:rsidRPr="0029551C" w:rsidRDefault="0029551C" w:rsidP="0029551C">
            <w:pPr>
              <w:jc w:val="both"/>
              <w:rPr>
                <w:rFonts w:ascii="Times New Roman" w:hAnsi="Times New Roman"/>
                <w:sz w:val="28"/>
                <w:szCs w:val="28"/>
              </w:rPr>
            </w:pPr>
            <w:r w:rsidRPr="0029551C">
              <w:rPr>
                <w:rFonts w:ascii="Times New Roman" w:hAnsi="Times New Roman"/>
                <w:sz w:val="28"/>
                <w:szCs w:val="28"/>
              </w:rPr>
              <w:t>Tại sân trường</w:t>
            </w:r>
          </w:p>
        </w:tc>
        <w:tc>
          <w:tcPr>
            <w:tcW w:w="1620" w:type="dxa"/>
            <w:tcBorders>
              <w:top w:val="single" w:sz="4" w:space="0" w:color="auto"/>
              <w:left w:val="single" w:sz="4" w:space="0" w:color="auto"/>
              <w:bottom w:val="single" w:sz="4" w:space="0" w:color="auto"/>
              <w:right w:val="single" w:sz="4" w:space="0" w:color="auto"/>
            </w:tcBorders>
          </w:tcPr>
          <w:p w:rsidR="0029551C" w:rsidRPr="0029551C" w:rsidRDefault="0029551C" w:rsidP="0029551C">
            <w:pPr>
              <w:jc w:val="both"/>
              <w:rPr>
                <w:rFonts w:ascii="Times New Roman" w:hAnsi="Times New Roman"/>
                <w:sz w:val="28"/>
                <w:szCs w:val="28"/>
              </w:rPr>
            </w:pPr>
            <w:r w:rsidRPr="0029551C">
              <w:rPr>
                <w:rFonts w:ascii="Times New Roman" w:hAnsi="Times New Roman"/>
                <w:sz w:val="28"/>
                <w:szCs w:val="28"/>
              </w:rPr>
              <w:t>Tại lớp học</w:t>
            </w:r>
          </w:p>
        </w:tc>
        <w:tc>
          <w:tcPr>
            <w:tcW w:w="1530" w:type="dxa"/>
            <w:tcBorders>
              <w:top w:val="single" w:sz="4" w:space="0" w:color="auto"/>
              <w:left w:val="single" w:sz="4" w:space="0" w:color="auto"/>
              <w:bottom w:val="single" w:sz="4" w:space="0" w:color="auto"/>
              <w:right w:val="single" w:sz="4" w:space="0" w:color="auto"/>
            </w:tcBorders>
          </w:tcPr>
          <w:p w:rsidR="0029551C" w:rsidRPr="0029551C" w:rsidRDefault="0029551C" w:rsidP="0029551C">
            <w:pPr>
              <w:jc w:val="both"/>
              <w:rPr>
                <w:rFonts w:ascii="Times New Roman" w:hAnsi="Times New Roman"/>
                <w:sz w:val="28"/>
                <w:szCs w:val="28"/>
              </w:rPr>
            </w:pPr>
            <w:r w:rsidRPr="0029551C">
              <w:rPr>
                <w:rFonts w:ascii="Times New Roman" w:hAnsi="Times New Roman"/>
                <w:sz w:val="28"/>
                <w:szCs w:val="28"/>
              </w:rPr>
              <w:t xml:space="preserve">Tại lớp học </w:t>
            </w:r>
          </w:p>
        </w:tc>
        <w:tc>
          <w:tcPr>
            <w:tcW w:w="2610" w:type="dxa"/>
            <w:tcBorders>
              <w:top w:val="single" w:sz="4" w:space="0" w:color="auto"/>
              <w:left w:val="single" w:sz="4" w:space="0" w:color="auto"/>
              <w:bottom w:val="single" w:sz="4" w:space="0" w:color="auto"/>
              <w:right w:val="single" w:sz="4" w:space="0" w:color="auto"/>
            </w:tcBorders>
          </w:tcPr>
          <w:p w:rsidR="0029551C" w:rsidRPr="0029551C" w:rsidRDefault="0029551C" w:rsidP="0029551C">
            <w:pPr>
              <w:jc w:val="both"/>
              <w:rPr>
                <w:rFonts w:ascii="Times New Roman" w:hAnsi="Times New Roman"/>
                <w:sz w:val="28"/>
                <w:szCs w:val="28"/>
              </w:rPr>
            </w:pPr>
            <w:r w:rsidRPr="0029551C">
              <w:rPr>
                <w:rFonts w:ascii="Times New Roman" w:hAnsi="Times New Roman"/>
                <w:sz w:val="28"/>
                <w:szCs w:val="28"/>
              </w:rPr>
              <w:t>Tại phòng âm nhạc</w:t>
            </w:r>
          </w:p>
        </w:tc>
      </w:tr>
      <w:tr w:rsidR="0029551C" w:rsidRPr="007E0680" w:rsidTr="0029551C">
        <w:trPr>
          <w:trHeight w:val="2535"/>
        </w:trPr>
        <w:tc>
          <w:tcPr>
            <w:tcW w:w="1391" w:type="dxa"/>
            <w:tcBorders>
              <w:top w:val="single" w:sz="4" w:space="0" w:color="auto"/>
              <w:left w:val="single" w:sz="4" w:space="0" w:color="auto"/>
              <w:bottom w:val="single" w:sz="4" w:space="0" w:color="auto"/>
              <w:right w:val="single" w:sz="4" w:space="0" w:color="auto"/>
            </w:tcBorders>
            <w:vAlign w:val="center"/>
          </w:tcPr>
          <w:p w:rsidR="0029551C" w:rsidRPr="0029551C" w:rsidRDefault="0029551C" w:rsidP="0029551C">
            <w:pPr>
              <w:rPr>
                <w:rFonts w:ascii="Times New Roman" w:hAnsi="Times New Roman"/>
                <w:b/>
                <w:sz w:val="28"/>
                <w:szCs w:val="28"/>
              </w:rPr>
            </w:pPr>
            <w:r w:rsidRPr="0029551C">
              <w:rPr>
                <w:rFonts w:ascii="Times New Roman" w:hAnsi="Times New Roman"/>
                <w:b/>
                <w:sz w:val="28"/>
                <w:szCs w:val="28"/>
              </w:rPr>
              <w:t xml:space="preserve"> Ch</w:t>
            </w:r>
            <w:r w:rsidRPr="0029551C">
              <w:rPr>
                <w:rFonts w:ascii="Times New Roman" w:hAnsi="Times New Roman"/>
                <w:b/>
                <w:sz w:val="28"/>
                <w:szCs w:val="28"/>
                <w:lang w:val="vi-VN"/>
              </w:rPr>
              <w:t xml:space="preserve">ơi, </w:t>
            </w:r>
            <w:r w:rsidRPr="0029551C">
              <w:rPr>
                <w:rFonts w:ascii="Times New Roman" w:hAnsi="Times New Roman"/>
                <w:b/>
                <w:sz w:val="28"/>
                <w:szCs w:val="28"/>
              </w:rPr>
              <w:t xml:space="preserve">Hoạt động góc </w:t>
            </w:r>
          </w:p>
        </w:tc>
        <w:tc>
          <w:tcPr>
            <w:tcW w:w="9229" w:type="dxa"/>
            <w:gridSpan w:val="6"/>
            <w:tcBorders>
              <w:top w:val="single" w:sz="4" w:space="0" w:color="auto"/>
              <w:left w:val="single" w:sz="4" w:space="0" w:color="auto"/>
              <w:bottom w:val="single" w:sz="4" w:space="0" w:color="auto"/>
              <w:right w:val="single" w:sz="4" w:space="0" w:color="auto"/>
            </w:tcBorders>
          </w:tcPr>
          <w:p w:rsidR="0029551C" w:rsidRPr="0029551C" w:rsidRDefault="0029551C" w:rsidP="0029551C">
            <w:pPr>
              <w:jc w:val="both"/>
              <w:rPr>
                <w:rFonts w:ascii="Times New Roman" w:hAnsi="Times New Roman"/>
                <w:sz w:val="28"/>
                <w:szCs w:val="28"/>
              </w:rPr>
            </w:pPr>
            <w:r w:rsidRPr="0029551C">
              <w:rPr>
                <w:rFonts w:ascii="Times New Roman" w:hAnsi="Times New Roman"/>
                <w:sz w:val="28"/>
                <w:szCs w:val="28"/>
              </w:rPr>
              <w:t>- Góc đóng vai: Cửa hàng giải khát, gia đình đi du lịch, nấu ăn, bác sỹ,</w:t>
            </w:r>
          </w:p>
          <w:p w:rsidR="0029551C" w:rsidRPr="0029551C" w:rsidRDefault="0029551C" w:rsidP="0029551C">
            <w:pPr>
              <w:jc w:val="both"/>
              <w:rPr>
                <w:rFonts w:ascii="Times New Roman" w:hAnsi="Times New Roman"/>
                <w:sz w:val="28"/>
                <w:szCs w:val="28"/>
              </w:rPr>
            </w:pPr>
            <w:r w:rsidRPr="0029551C">
              <w:rPr>
                <w:rFonts w:ascii="Times New Roman" w:hAnsi="Times New Roman"/>
                <w:sz w:val="28"/>
                <w:szCs w:val="28"/>
              </w:rPr>
              <w:t>- Góc xây dựng – LG: Xây dựng khu du lịch biển Diễn Thành, lắp ghép theo ý thích</w:t>
            </w:r>
          </w:p>
          <w:p w:rsidR="0029551C" w:rsidRPr="0029551C" w:rsidRDefault="0029551C" w:rsidP="0029551C">
            <w:pPr>
              <w:jc w:val="both"/>
              <w:rPr>
                <w:rFonts w:ascii="Times New Roman" w:hAnsi="Times New Roman"/>
                <w:sz w:val="28"/>
                <w:szCs w:val="28"/>
              </w:rPr>
            </w:pPr>
            <w:r w:rsidRPr="0029551C">
              <w:rPr>
                <w:rFonts w:ascii="Times New Roman" w:hAnsi="Times New Roman"/>
                <w:sz w:val="28"/>
                <w:szCs w:val="28"/>
              </w:rPr>
              <w:t>- Góc học tập: Chơi phân nhóm, vòng quay kỳ diệu.</w:t>
            </w:r>
          </w:p>
          <w:p w:rsidR="0029551C" w:rsidRPr="0029551C" w:rsidRDefault="0029551C" w:rsidP="0029551C">
            <w:pPr>
              <w:jc w:val="both"/>
              <w:rPr>
                <w:rFonts w:ascii="Times New Roman" w:hAnsi="Times New Roman"/>
                <w:sz w:val="28"/>
                <w:szCs w:val="28"/>
              </w:rPr>
            </w:pPr>
            <w:r w:rsidRPr="0029551C">
              <w:rPr>
                <w:rFonts w:ascii="Times New Roman" w:hAnsi="Times New Roman"/>
                <w:sz w:val="28"/>
                <w:szCs w:val="28"/>
              </w:rPr>
              <w:t xml:space="preserve"> Đọc thơ, kể truyện, xem tranh, sách. ghép chữ cái có từ trong tranh...theo chủ đề, bé tìm chữ gì.</w:t>
            </w:r>
          </w:p>
          <w:p w:rsidR="0029551C" w:rsidRPr="0029551C" w:rsidRDefault="0029551C" w:rsidP="0029551C">
            <w:pPr>
              <w:jc w:val="both"/>
              <w:rPr>
                <w:rFonts w:ascii="Times New Roman" w:hAnsi="Times New Roman"/>
                <w:sz w:val="28"/>
                <w:szCs w:val="28"/>
              </w:rPr>
            </w:pPr>
            <w:r w:rsidRPr="0029551C">
              <w:rPr>
                <w:rFonts w:ascii="Times New Roman" w:hAnsi="Times New Roman"/>
                <w:sz w:val="28"/>
                <w:szCs w:val="28"/>
              </w:rPr>
              <w:t>- Góc âm nhạc tạo hình: Vẽ, tô màu, nặn , xé dán, Làm các đồ chơi từ các nguyên vật liệu....múa hát theo chủ đề</w:t>
            </w:r>
          </w:p>
          <w:p w:rsidR="0029551C" w:rsidRPr="0029551C" w:rsidRDefault="0029551C" w:rsidP="0029551C">
            <w:pPr>
              <w:rPr>
                <w:rFonts w:ascii="Times New Roman" w:hAnsi="Times New Roman"/>
                <w:sz w:val="28"/>
                <w:szCs w:val="28"/>
              </w:rPr>
            </w:pPr>
            <w:r w:rsidRPr="0029551C">
              <w:rPr>
                <w:rFonts w:ascii="Times New Roman" w:hAnsi="Times New Roman"/>
                <w:sz w:val="28"/>
                <w:szCs w:val="28"/>
              </w:rPr>
              <w:t>- Góc thiên nhiên: vật chìm nổi, chăm sóc vườn rau vườn hoa</w:t>
            </w:r>
          </w:p>
        </w:tc>
      </w:tr>
      <w:tr w:rsidR="0029551C" w:rsidRPr="007E0680" w:rsidTr="0029551C">
        <w:trPr>
          <w:trHeight w:val="976"/>
        </w:trPr>
        <w:tc>
          <w:tcPr>
            <w:tcW w:w="1391" w:type="dxa"/>
            <w:tcBorders>
              <w:top w:val="single" w:sz="4" w:space="0" w:color="auto"/>
              <w:left w:val="single" w:sz="4" w:space="0" w:color="auto"/>
              <w:bottom w:val="single" w:sz="4" w:space="0" w:color="auto"/>
              <w:right w:val="single" w:sz="4" w:space="0" w:color="auto"/>
            </w:tcBorders>
          </w:tcPr>
          <w:p w:rsidR="0029551C" w:rsidRPr="0029551C" w:rsidRDefault="0029551C" w:rsidP="0029551C">
            <w:pPr>
              <w:jc w:val="center"/>
              <w:rPr>
                <w:rFonts w:ascii="Times New Roman" w:hAnsi="Times New Roman"/>
                <w:sz w:val="28"/>
                <w:szCs w:val="28"/>
                <w:lang w:val="it-IT" w:eastAsia="zh-TW"/>
              </w:rPr>
            </w:pPr>
          </w:p>
          <w:p w:rsidR="0029551C" w:rsidRPr="0029551C" w:rsidRDefault="0029551C" w:rsidP="0029551C">
            <w:pPr>
              <w:jc w:val="center"/>
              <w:rPr>
                <w:rFonts w:ascii="Times New Roman" w:hAnsi="Times New Roman"/>
                <w:b/>
                <w:sz w:val="28"/>
                <w:szCs w:val="28"/>
                <w:lang w:val="vi-VN"/>
              </w:rPr>
            </w:pPr>
            <w:r w:rsidRPr="0029551C">
              <w:rPr>
                <w:rFonts w:ascii="Times New Roman" w:hAnsi="Times New Roman"/>
                <w:b/>
                <w:sz w:val="28"/>
                <w:szCs w:val="28"/>
                <w:lang w:val="it-IT"/>
              </w:rPr>
              <w:t>Ch</w:t>
            </w:r>
            <w:r w:rsidRPr="0029551C">
              <w:rPr>
                <w:rFonts w:ascii="Times New Roman" w:hAnsi="Times New Roman"/>
                <w:b/>
                <w:sz w:val="28"/>
                <w:szCs w:val="28"/>
                <w:lang w:val="vi-VN"/>
              </w:rPr>
              <w:t>ơi</w:t>
            </w:r>
          </w:p>
          <w:p w:rsidR="0029551C" w:rsidRPr="0029551C" w:rsidRDefault="0029551C" w:rsidP="0029551C">
            <w:pPr>
              <w:jc w:val="center"/>
              <w:rPr>
                <w:rFonts w:ascii="Times New Roman" w:eastAsia="PMingLiU" w:hAnsi="Times New Roman"/>
                <w:sz w:val="28"/>
                <w:szCs w:val="28"/>
                <w:lang w:val="it-IT" w:eastAsia="zh-TW"/>
              </w:rPr>
            </w:pPr>
            <w:r w:rsidRPr="0029551C">
              <w:rPr>
                <w:rFonts w:ascii="Times New Roman" w:hAnsi="Times New Roman"/>
                <w:b/>
                <w:sz w:val="28"/>
                <w:szCs w:val="28"/>
                <w:lang w:val="it-IT"/>
              </w:rPr>
              <w:lastRenderedPageBreak/>
              <w:t>ngoài trời</w:t>
            </w:r>
          </w:p>
        </w:tc>
        <w:tc>
          <w:tcPr>
            <w:tcW w:w="9229" w:type="dxa"/>
            <w:gridSpan w:val="6"/>
            <w:tcBorders>
              <w:top w:val="single" w:sz="4" w:space="0" w:color="auto"/>
              <w:left w:val="single" w:sz="4" w:space="0" w:color="auto"/>
              <w:bottom w:val="single" w:sz="4" w:space="0" w:color="auto"/>
              <w:right w:val="single" w:sz="4" w:space="0" w:color="auto"/>
            </w:tcBorders>
          </w:tcPr>
          <w:p w:rsidR="0029551C" w:rsidRPr="0029551C" w:rsidRDefault="0029551C" w:rsidP="0029551C">
            <w:pPr>
              <w:rPr>
                <w:rFonts w:ascii="Times New Roman" w:hAnsi="Times New Roman"/>
                <w:bCs/>
                <w:sz w:val="28"/>
                <w:szCs w:val="28"/>
                <w:lang w:val="nl-NL"/>
              </w:rPr>
            </w:pPr>
            <w:r w:rsidRPr="0029551C">
              <w:rPr>
                <w:rFonts w:ascii="Times New Roman" w:hAnsi="Times New Roman"/>
                <w:sz w:val="28"/>
                <w:szCs w:val="28"/>
                <w:lang w:val="it-IT"/>
              </w:rPr>
              <w:lastRenderedPageBreak/>
              <w:t>- HĐCMĐ:</w:t>
            </w:r>
            <w:r w:rsidRPr="0029551C">
              <w:rPr>
                <w:rFonts w:ascii="Times New Roman" w:hAnsi="Times New Roman"/>
                <w:sz w:val="28"/>
                <w:szCs w:val="28"/>
              </w:rPr>
              <w:t>Trải nghiệm vật tan và vật không tan</w:t>
            </w:r>
            <w:r w:rsidRPr="0029551C">
              <w:rPr>
                <w:rFonts w:ascii="Times New Roman" w:hAnsi="Times New Roman"/>
                <w:sz w:val="28"/>
                <w:szCs w:val="28"/>
                <w:lang w:val="it-IT"/>
              </w:rPr>
              <w:t>, Làm thí nghiệm nước đổi màu, giao lưu khối,</w:t>
            </w:r>
            <w:r w:rsidRPr="0029551C">
              <w:rPr>
                <w:rFonts w:ascii="Times New Roman" w:hAnsi="Times New Roman"/>
                <w:b/>
                <w:bCs/>
                <w:sz w:val="28"/>
                <w:szCs w:val="28"/>
                <w:lang w:val="nl-NL"/>
              </w:rPr>
              <w:t xml:space="preserve"> </w:t>
            </w:r>
            <w:r w:rsidRPr="0029551C">
              <w:rPr>
                <w:rFonts w:ascii="Times New Roman" w:hAnsi="Times New Roman"/>
                <w:bCs/>
                <w:sz w:val="28"/>
                <w:szCs w:val="28"/>
                <w:lang w:val="nl-NL"/>
              </w:rPr>
              <w:t>Chơi với nước</w:t>
            </w:r>
            <w:r w:rsidRPr="0029551C">
              <w:rPr>
                <w:rFonts w:ascii="Times New Roman" w:hAnsi="Times New Roman"/>
                <w:b/>
                <w:sz w:val="28"/>
                <w:szCs w:val="28"/>
                <w:lang w:val="nl-NL"/>
              </w:rPr>
              <w:t xml:space="preserve"> ,</w:t>
            </w:r>
            <w:r w:rsidRPr="0029551C">
              <w:rPr>
                <w:rFonts w:ascii="Times New Roman" w:hAnsi="Times New Roman"/>
                <w:sz w:val="28"/>
                <w:szCs w:val="28"/>
                <w:lang w:val="nl-NL"/>
              </w:rPr>
              <w:t>Trải nghiệm đi trên đá sỏi cát</w:t>
            </w:r>
          </w:p>
          <w:p w:rsidR="0029551C" w:rsidRPr="0029551C" w:rsidRDefault="0029551C" w:rsidP="0029551C">
            <w:pPr>
              <w:tabs>
                <w:tab w:val="left" w:pos="9900"/>
              </w:tabs>
              <w:rPr>
                <w:rFonts w:ascii="Times New Roman" w:hAnsi="Times New Roman"/>
                <w:sz w:val="28"/>
                <w:szCs w:val="28"/>
                <w:lang w:val="it-IT"/>
              </w:rPr>
            </w:pPr>
            <w:r w:rsidRPr="0029551C">
              <w:rPr>
                <w:rFonts w:ascii="Times New Roman" w:hAnsi="Times New Roman"/>
                <w:sz w:val="28"/>
                <w:szCs w:val="28"/>
                <w:lang w:val="it-IT"/>
              </w:rPr>
              <w:lastRenderedPageBreak/>
              <w:t xml:space="preserve">- Trò chơi vận động: Kéo co ,chuyền bóng, </w:t>
            </w:r>
          </w:p>
          <w:p w:rsidR="0029551C" w:rsidRPr="0029551C" w:rsidRDefault="0029551C" w:rsidP="0029551C">
            <w:pPr>
              <w:tabs>
                <w:tab w:val="left" w:pos="9900"/>
              </w:tabs>
              <w:rPr>
                <w:rFonts w:ascii="Times New Roman" w:hAnsi="Times New Roman"/>
                <w:sz w:val="28"/>
                <w:szCs w:val="28"/>
                <w:lang w:val="it-IT"/>
              </w:rPr>
            </w:pPr>
            <w:r w:rsidRPr="0029551C">
              <w:rPr>
                <w:rFonts w:ascii="Times New Roman" w:hAnsi="Times New Roman"/>
                <w:sz w:val="28"/>
                <w:szCs w:val="28"/>
                <w:lang w:val="it-IT"/>
              </w:rPr>
              <w:t xml:space="preserve">- Chơi tự do: Chuẩn bị một số nguyên vật liệu sẵn có của địa phương cho trẻ tạo ra sản phẩm theo ý thích </w:t>
            </w:r>
          </w:p>
        </w:tc>
      </w:tr>
      <w:tr w:rsidR="0029551C" w:rsidRPr="007E0680" w:rsidTr="0029551C">
        <w:trPr>
          <w:trHeight w:val="976"/>
        </w:trPr>
        <w:tc>
          <w:tcPr>
            <w:tcW w:w="1391" w:type="dxa"/>
            <w:tcBorders>
              <w:top w:val="single" w:sz="4" w:space="0" w:color="auto"/>
              <w:left w:val="single" w:sz="4" w:space="0" w:color="auto"/>
              <w:bottom w:val="single" w:sz="4" w:space="0" w:color="auto"/>
              <w:right w:val="single" w:sz="4" w:space="0" w:color="auto"/>
            </w:tcBorders>
          </w:tcPr>
          <w:p w:rsidR="0029551C" w:rsidRPr="0029551C" w:rsidRDefault="0029551C" w:rsidP="0029551C">
            <w:pPr>
              <w:rPr>
                <w:rFonts w:ascii="Times New Roman" w:hAnsi="Times New Roman"/>
                <w:b/>
                <w:sz w:val="28"/>
                <w:szCs w:val="28"/>
                <w:lang w:val="nl-NL"/>
              </w:rPr>
            </w:pPr>
            <w:r w:rsidRPr="0029551C">
              <w:rPr>
                <w:rFonts w:ascii="Times New Roman" w:hAnsi="Times New Roman"/>
                <w:b/>
                <w:sz w:val="28"/>
                <w:szCs w:val="28"/>
                <w:lang w:val="nl-NL"/>
              </w:rPr>
              <w:lastRenderedPageBreak/>
              <w:t>Ăn ngủ</w:t>
            </w:r>
          </w:p>
        </w:tc>
        <w:tc>
          <w:tcPr>
            <w:tcW w:w="9229" w:type="dxa"/>
            <w:gridSpan w:val="6"/>
            <w:tcBorders>
              <w:top w:val="single" w:sz="4" w:space="0" w:color="auto"/>
              <w:left w:val="single" w:sz="4" w:space="0" w:color="auto"/>
              <w:bottom w:val="single" w:sz="4" w:space="0" w:color="auto"/>
              <w:right w:val="single" w:sz="4" w:space="0" w:color="auto"/>
            </w:tcBorders>
          </w:tcPr>
          <w:p w:rsidR="0029551C" w:rsidRPr="0029551C" w:rsidRDefault="0029551C" w:rsidP="0029551C">
            <w:pPr>
              <w:rPr>
                <w:rFonts w:ascii="Times New Roman" w:hAnsi="Times New Roman"/>
                <w:sz w:val="28"/>
                <w:szCs w:val="28"/>
                <w:lang w:val="nl-NL"/>
              </w:rPr>
            </w:pPr>
            <w:r w:rsidRPr="0029551C">
              <w:rPr>
                <w:rFonts w:ascii="Times New Roman" w:hAnsi="Times New Roman"/>
                <w:sz w:val="28"/>
                <w:szCs w:val="28"/>
                <w:lang w:val="nl-NL"/>
              </w:rPr>
              <w:t>- Trẻ biết mời cô , mời bạn khi vào bữa ăn.</w:t>
            </w:r>
          </w:p>
          <w:p w:rsidR="0029551C" w:rsidRPr="0029551C" w:rsidRDefault="0029551C" w:rsidP="0029551C">
            <w:pPr>
              <w:ind w:right="-28"/>
              <w:rPr>
                <w:rFonts w:ascii="Times New Roman" w:hAnsi="Times New Roman"/>
                <w:sz w:val="28"/>
                <w:szCs w:val="28"/>
                <w:lang w:val="nl-NL"/>
              </w:rPr>
            </w:pPr>
            <w:r w:rsidRPr="0029551C">
              <w:rPr>
                <w:rFonts w:ascii="Times New Roman" w:hAnsi="Times New Roman"/>
                <w:sz w:val="28"/>
                <w:szCs w:val="28"/>
                <w:lang w:val="nl-NL"/>
              </w:rPr>
              <w:t>- Luyện kỹ năng rửa tay đúng cách trước- sau khi đi vệ sinh, lau miệng sau khi ăn</w:t>
            </w:r>
          </w:p>
          <w:p w:rsidR="0029551C" w:rsidRPr="0029551C" w:rsidRDefault="0029551C" w:rsidP="0029551C">
            <w:pPr>
              <w:tabs>
                <w:tab w:val="center" w:pos="4565"/>
              </w:tabs>
              <w:rPr>
                <w:rFonts w:ascii="Times New Roman" w:hAnsi="Times New Roman"/>
                <w:sz w:val="28"/>
                <w:szCs w:val="28"/>
                <w:lang w:val="nl-NL"/>
              </w:rPr>
            </w:pPr>
            <w:r w:rsidRPr="0029551C">
              <w:rPr>
                <w:rFonts w:ascii="Times New Roman" w:hAnsi="Times New Roman"/>
                <w:sz w:val="28"/>
                <w:szCs w:val="28"/>
                <w:lang w:val="nl-NL"/>
              </w:rPr>
              <w:t>- Hướng dẫn trẻ ngủ đúng tư thế.</w:t>
            </w:r>
            <w:r w:rsidRPr="0029551C">
              <w:rPr>
                <w:rFonts w:ascii="Times New Roman" w:hAnsi="Times New Roman"/>
                <w:sz w:val="28"/>
                <w:szCs w:val="28"/>
                <w:lang w:val="nl-NL"/>
              </w:rPr>
              <w:tab/>
            </w:r>
          </w:p>
        </w:tc>
      </w:tr>
      <w:tr w:rsidR="0029551C" w:rsidRPr="007E0680" w:rsidTr="0029551C">
        <w:trPr>
          <w:trHeight w:val="976"/>
        </w:trPr>
        <w:tc>
          <w:tcPr>
            <w:tcW w:w="1391" w:type="dxa"/>
            <w:tcBorders>
              <w:top w:val="single" w:sz="4" w:space="0" w:color="auto"/>
              <w:left w:val="single" w:sz="4" w:space="0" w:color="auto"/>
              <w:bottom w:val="single" w:sz="4" w:space="0" w:color="auto"/>
              <w:right w:val="single" w:sz="4" w:space="0" w:color="auto"/>
            </w:tcBorders>
          </w:tcPr>
          <w:p w:rsidR="0029551C" w:rsidRPr="0029551C" w:rsidRDefault="0029551C" w:rsidP="0029551C">
            <w:pPr>
              <w:jc w:val="center"/>
              <w:rPr>
                <w:rFonts w:ascii="Times New Roman" w:hAnsi="Times New Roman"/>
                <w:sz w:val="28"/>
                <w:szCs w:val="28"/>
                <w:lang w:val="it-IT" w:eastAsia="zh-TW"/>
              </w:rPr>
            </w:pPr>
            <w:r w:rsidRPr="0029551C">
              <w:rPr>
                <w:rFonts w:ascii="Times New Roman" w:hAnsi="Times New Roman"/>
                <w:b/>
                <w:sz w:val="28"/>
                <w:szCs w:val="28"/>
              </w:rPr>
              <w:t>Hoạt động chiều</w:t>
            </w:r>
            <w:r w:rsidRPr="0029551C">
              <w:rPr>
                <w:rFonts w:ascii="Times New Roman" w:hAnsi="Times New Roman"/>
                <w:sz w:val="28"/>
                <w:szCs w:val="28"/>
              </w:rPr>
              <w:t>.</w:t>
            </w:r>
          </w:p>
        </w:tc>
        <w:tc>
          <w:tcPr>
            <w:tcW w:w="9229" w:type="dxa"/>
            <w:gridSpan w:val="6"/>
            <w:tcBorders>
              <w:top w:val="single" w:sz="4" w:space="0" w:color="auto"/>
              <w:left w:val="single" w:sz="4" w:space="0" w:color="auto"/>
              <w:bottom w:val="single" w:sz="4" w:space="0" w:color="auto"/>
              <w:right w:val="single" w:sz="4" w:space="0" w:color="auto"/>
            </w:tcBorders>
          </w:tcPr>
          <w:p w:rsidR="0029551C" w:rsidRPr="0029551C" w:rsidRDefault="0029551C" w:rsidP="0029551C">
            <w:pPr>
              <w:rPr>
                <w:rFonts w:ascii="Times New Roman" w:hAnsi="Times New Roman"/>
                <w:sz w:val="28"/>
                <w:szCs w:val="28"/>
                <w:lang w:val="it-IT"/>
              </w:rPr>
            </w:pPr>
            <w:r w:rsidRPr="0029551C">
              <w:rPr>
                <w:rFonts w:ascii="Times New Roman" w:hAnsi="Times New Roman"/>
                <w:sz w:val="28"/>
                <w:szCs w:val="28"/>
                <w:lang w:val="it-IT"/>
              </w:rPr>
              <w:t>- Chiêu thứ 2: PBTCM, Học tiếng anh tăng cường</w:t>
            </w:r>
          </w:p>
          <w:p w:rsidR="0029551C" w:rsidRPr="0029551C" w:rsidRDefault="0029551C" w:rsidP="0029551C">
            <w:pPr>
              <w:rPr>
                <w:rFonts w:ascii="Times New Roman" w:hAnsi="Times New Roman"/>
                <w:sz w:val="28"/>
                <w:szCs w:val="28"/>
                <w:lang w:val="it-IT"/>
              </w:rPr>
            </w:pPr>
            <w:r w:rsidRPr="0029551C">
              <w:rPr>
                <w:rFonts w:ascii="Times New Roman" w:hAnsi="Times New Roman"/>
                <w:b/>
                <w:sz w:val="28"/>
                <w:szCs w:val="28"/>
                <w:lang w:val="it-IT"/>
              </w:rPr>
              <w:t xml:space="preserve">- </w:t>
            </w:r>
            <w:r w:rsidRPr="0029551C">
              <w:rPr>
                <w:rFonts w:ascii="Times New Roman" w:hAnsi="Times New Roman"/>
                <w:sz w:val="28"/>
                <w:szCs w:val="28"/>
                <w:lang w:val="it-IT"/>
              </w:rPr>
              <w:t xml:space="preserve">Chiều thứ 3: Học aerobic </w:t>
            </w:r>
            <w:r w:rsidRPr="0029551C">
              <w:rPr>
                <w:rFonts w:ascii="Times New Roman" w:hAnsi="Times New Roman"/>
                <w:b/>
                <w:sz w:val="28"/>
                <w:szCs w:val="28"/>
                <w:lang w:val="it-IT"/>
              </w:rPr>
              <w:t xml:space="preserve">- </w:t>
            </w:r>
            <w:r w:rsidRPr="0029551C">
              <w:rPr>
                <w:rFonts w:ascii="Times New Roman" w:hAnsi="Times New Roman"/>
                <w:sz w:val="28"/>
                <w:szCs w:val="28"/>
                <w:lang w:val="it-IT"/>
              </w:rPr>
              <w:t>Thực hiện vở thủ công : Xé dán bức tranh phong cảnh.</w:t>
            </w:r>
          </w:p>
          <w:p w:rsidR="0029551C" w:rsidRPr="0029551C" w:rsidRDefault="0029551C" w:rsidP="0029551C">
            <w:pPr>
              <w:rPr>
                <w:rFonts w:ascii="Times New Roman" w:hAnsi="Times New Roman"/>
                <w:sz w:val="28"/>
                <w:szCs w:val="28"/>
                <w:lang w:val="it-IT"/>
              </w:rPr>
            </w:pPr>
            <w:r w:rsidRPr="0029551C">
              <w:rPr>
                <w:rFonts w:ascii="Times New Roman" w:hAnsi="Times New Roman"/>
                <w:sz w:val="28"/>
                <w:szCs w:val="28"/>
                <w:lang w:val="it-IT"/>
              </w:rPr>
              <w:t>- Chiều thứ 4: Sinh hoạt chuyên môn</w:t>
            </w:r>
          </w:p>
          <w:p w:rsidR="0029551C" w:rsidRPr="0029551C" w:rsidRDefault="0029551C" w:rsidP="0029551C">
            <w:pPr>
              <w:ind w:right="-96"/>
              <w:rPr>
                <w:rFonts w:ascii="Times New Roman" w:hAnsi="Times New Roman"/>
                <w:sz w:val="28"/>
                <w:szCs w:val="28"/>
                <w:lang w:val="it-IT"/>
              </w:rPr>
            </w:pPr>
            <w:r w:rsidRPr="0029551C">
              <w:rPr>
                <w:rFonts w:ascii="Times New Roman" w:hAnsi="Times New Roman"/>
                <w:sz w:val="28"/>
                <w:szCs w:val="28"/>
                <w:lang w:val="it-IT"/>
              </w:rPr>
              <w:t>- Chiều thứ 5: Học aerobic, Thực hiện vở tạo hình vẽ cảnh quê hương em .</w:t>
            </w:r>
          </w:p>
          <w:p w:rsidR="0029551C" w:rsidRPr="0029551C" w:rsidRDefault="0029551C" w:rsidP="0029551C">
            <w:pPr>
              <w:ind w:right="-96"/>
              <w:rPr>
                <w:rFonts w:ascii="Times New Roman" w:hAnsi="Times New Roman"/>
                <w:sz w:val="28"/>
                <w:szCs w:val="28"/>
                <w:lang w:val="it-IT"/>
              </w:rPr>
            </w:pPr>
            <w:r w:rsidRPr="0029551C">
              <w:rPr>
                <w:rFonts w:ascii="Times New Roman" w:hAnsi="Times New Roman"/>
                <w:sz w:val="28"/>
                <w:szCs w:val="28"/>
                <w:lang w:val="it-IT"/>
              </w:rPr>
              <w:t>- Chiều thứ 6; Vệ sinh MT, Học Tiếng Anh tăng cường</w:t>
            </w:r>
          </w:p>
          <w:p w:rsidR="0029551C" w:rsidRPr="0029551C" w:rsidRDefault="0029551C" w:rsidP="0029551C">
            <w:pPr>
              <w:ind w:right="-96"/>
              <w:rPr>
                <w:rFonts w:ascii="Times New Roman" w:hAnsi="Times New Roman"/>
                <w:sz w:val="28"/>
                <w:szCs w:val="28"/>
              </w:rPr>
            </w:pPr>
            <w:r w:rsidRPr="0029551C">
              <w:rPr>
                <w:rFonts w:ascii="Times New Roman" w:hAnsi="Times New Roman"/>
                <w:sz w:val="28"/>
                <w:szCs w:val="28"/>
              </w:rPr>
              <w:t>-</w:t>
            </w:r>
            <w:r w:rsidRPr="0029551C">
              <w:rPr>
                <w:rFonts w:ascii="Times New Roman" w:hAnsi="Times New Roman"/>
                <w:sz w:val="28"/>
                <w:szCs w:val="28"/>
                <w:lang w:val="vi-VN"/>
              </w:rPr>
              <w:t xml:space="preserve"> Vệ sinh c</w:t>
            </w:r>
            <w:r w:rsidRPr="0029551C">
              <w:rPr>
                <w:rFonts w:ascii="Times New Roman" w:hAnsi="Times New Roman"/>
                <w:sz w:val="28"/>
                <w:szCs w:val="28"/>
                <w:lang w:val="it-IT"/>
              </w:rPr>
              <w:t>á nhân tr</w:t>
            </w:r>
            <w:r w:rsidRPr="0029551C">
              <w:rPr>
                <w:rFonts w:ascii="Times New Roman" w:hAnsi="Times New Roman"/>
                <w:sz w:val="28"/>
                <w:szCs w:val="28"/>
                <w:lang w:val="vi-VN"/>
              </w:rPr>
              <w:t>ẻ - N</w:t>
            </w:r>
            <w:r w:rsidRPr="0029551C">
              <w:rPr>
                <w:rFonts w:ascii="Times New Roman" w:hAnsi="Times New Roman"/>
                <w:sz w:val="28"/>
                <w:szCs w:val="28"/>
                <w:lang w:val="it-IT"/>
              </w:rPr>
              <w:t>êu gương cu</w:t>
            </w:r>
            <w:r w:rsidRPr="0029551C">
              <w:rPr>
                <w:rFonts w:ascii="Times New Roman" w:hAnsi="Times New Roman"/>
                <w:sz w:val="28"/>
                <w:szCs w:val="28"/>
                <w:lang w:val="vi-VN"/>
              </w:rPr>
              <w:t>ối tuần</w:t>
            </w:r>
            <w:r w:rsidRPr="0029551C">
              <w:rPr>
                <w:rFonts w:ascii="Times New Roman" w:hAnsi="Times New Roman"/>
                <w:sz w:val="28"/>
                <w:szCs w:val="28"/>
              </w:rPr>
              <w:t>. Trả trẻ</w:t>
            </w:r>
          </w:p>
        </w:tc>
      </w:tr>
    </w:tbl>
    <w:p w:rsidR="00FC382F" w:rsidRPr="00FC382F" w:rsidRDefault="00FC382F" w:rsidP="00FC382F">
      <w:pPr>
        <w:spacing w:after="0" w:line="360" w:lineRule="auto"/>
        <w:rPr>
          <w:rFonts w:ascii="Times New Roman" w:eastAsia="Times New Roman" w:hAnsi="Times New Roman" w:cs="Times New Roman"/>
          <w:b/>
          <w:bCs/>
          <w:iCs/>
          <w:sz w:val="28"/>
          <w:szCs w:val="28"/>
        </w:rPr>
      </w:pP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b/>
          <w:bCs/>
          <w:iCs/>
          <w:sz w:val="28"/>
          <w:szCs w:val="28"/>
        </w:rPr>
        <w:t>I</w:t>
      </w:r>
      <w:r w:rsidRPr="00FC382F">
        <w:rPr>
          <w:rFonts w:ascii="Times New Roman" w:eastAsia="Times New Roman" w:hAnsi="Times New Roman" w:cs="Times New Roman"/>
          <w:b/>
          <w:sz w:val="28"/>
          <w:szCs w:val="28"/>
        </w:rPr>
        <w:t>. THỂ DỤC SÁNG</w:t>
      </w:r>
      <w:r w:rsidRPr="00FC382F">
        <w:rPr>
          <w:rFonts w:ascii="Times New Roman" w:eastAsia="Times New Roman" w:hAnsi="Times New Roman" w:cs="Times New Roman"/>
          <w:sz w:val="28"/>
          <w:szCs w:val="28"/>
        </w:rPr>
        <w:t xml:space="preserve"> : Tập theo nhạc bài hát: </w:t>
      </w:r>
      <w:r w:rsidRPr="00FC382F">
        <w:rPr>
          <w:rFonts w:ascii="Times New Roman" w:eastAsia="Times New Roman" w:hAnsi="Times New Roman" w:cs="Times New Roman"/>
          <w:sz w:val="28"/>
          <w:szCs w:val="28"/>
          <w:lang w:val="sv-SE"/>
        </w:rPr>
        <w:t>Yêu Hà Nội</w:t>
      </w:r>
    </w:p>
    <w:p w:rsidR="00FC382F" w:rsidRPr="00FC382F" w:rsidRDefault="00FC382F" w:rsidP="00FC382F">
      <w:pPr>
        <w:spacing w:after="0" w:line="312"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Hô hấp: Thổi bóng bay.</w:t>
      </w:r>
    </w:p>
    <w:p w:rsidR="00FC382F" w:rsidRPr="00FC382F" w:rsidRDefault="00FC382F" w:rsidP="00FC382F">
      <w:pPr>
        <w:spacing w:after="0" w:line="240" w:lineRule="auto"/>
        <w:rPr>
          <w:rFonts w:ascii="Times New Roman" w:eastAsia="Times New Roman" w:hAnsi="Times New Roman" w:cs="Times New Roman"/>
          <w:b/>
          <w:bCs/>
          <w:i/>
          <w:iCs/>
          <w:sz w:val="28"/>
          <w:szCs w:val="28"/>
        </w:rPr>
      </w:pPr>
      <w:r w:rsidRPr="00FC382F">
        <w:rPr>
          <w:rFonts w:ascii="Times New Roman" w:eastAsia="Times New Roman" w:hAnsi="Times New Roman" w:cs="Times New Roman"/>
          <w:b/>
          <w:sz w:val="28"/>
          <w:szCs w:val="28"/>
        </w:rPr>
        <w:t xml:space="preserve">- </w:t>
      </w:r>
      <w:r w:rsidRPr="00FC382F">
        <w:rPr>
          <w:rFonts w:ascii="Times New Roman" w:eastAsia="Times New Roman" w:hAnsi="Times New Roman" w:cs="Times New Roman"/>
          <w:sz w:val="28"/>
          <w:szCs w:val="28"/>
        </w:rPr>
        <w:t>ĐTT 2 tay vai : ( 2L x 8 nhịp) - Yêu hà nội .... cháu yêu .</w:t>
      </w:r>
      <w:r w:rsidR="00100867" w:rsidRPr="00100867">
        <w:rPr>
          <w:rFonts w:ascii="Times New Roman" w:eastAsia="Times New Roman" w:hAnsi="Times New Roman" w:cs="Times New Roman"/>
          <w:noProof/>
          <w:sz w:val="28"/>
          <w:szCs w:val="28"/>
        </w:rPr>
      </w:r>
      <w:r w:rsidR="00100867">
        <w:rPr>
          <w:rFonts w:ascii="Times New Roman" w:eastAsia="Times New Roman" w:hAnsi="Times New Roman" w:cs="Times New Roman"/>
          <w:noProof/>
          <w:sz w:val="28"/>
          <w:szCs w:val="28"/>
        </w:rPr>
        <w:pict>
          <v:group id="Canvas 1010" o:spid="_x0000_s1224" editas="canvas" style="width:234.5pt;height:45.15pt;mso-position-horizontal-relative:char;mso-position-vertical-relative:line" coordsize="29781,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81;height:5734;visibility:visible">
              <v:fill o:detectmouseclick="t"/>
              <v:path o:connecttype="none"/>
            </v:shape>
            <v:shapetype id="_x0000_t128" coordsize="21600,21600" o:spt="128" path="m,l21600,,10800,21600xe">
              <v:stroke joinstyle="miter"/>
              <v:path gradientshapeok="t" o:connecttype="custom" o:connectlocs="10800,0;5400,10800;10800,21600;16200,10800" textboxrect="5400,0,16200,10800"/>
            </v:shapetype>
            <v:shape id="AutoShape 184" o:spid="_x0000_s1028" type="#_x0000_t128" style="position:absolute;left:14222;top:2286;width:1772;height:11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">
              <v:textbox>
                <w:txbxContent>
                  <w:p w:rsidR="0029551C" w:rsidRDefault="0029551C" w:rsidP="00FC382F">
                    <w:pPr>
                      <w:rPr>
                        <w:lang w:val="nl-NL"/>
                      </w:rPr>
                    </w:pPr>
                  </w:p>
                </w:txbxContent>
              </v:textbox>
            </v:shape>
            <v:line id="Line 185" o:spid="_x0000_s1029" style="position:absolute;flip:y;visibility:visible" from="16002,2286" to="18332,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"/>
            <v:line id="Line 186" o:spid="_x0000_s1030" style="position:absolute;flip:y;visibility:visible" from="14222,3429" to="15104,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"/>
            <v:line id="Line 187" o:spid="_x0000_s1031" style="position:absolute;flip:x y;visibility:visible" from="15113,3429" to="16022,5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"/>
            <v:shape id="AutoShape 188" o:spid="_x0000_s1032" type="#_x0000_t128" style="position:absolute;left:27582;top:2268;width:1754;height:11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">
              <v:textbox>
                <w:txbxContent>
                  <w:p w:rsidR="0029551C" w:rsidRDefault="0029551C" w:rsidP="00FC382F">
                    <w:pPr>
                      <w:rPr>
                        <w:lang w:val="nl-NL"/>
                      </w:rPr>
                    </w:pPr>
                  </w:p>
                </w:txbxContent>
              </v:textbox>
            </v:shape>
            <v:oval id="Oval 189" o:spid="_x0000_s1033" style="position:absolute;left:27582;top:1134;width:1772;height:11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">
              <v:textbox>
                <w:txbxContent>
                  <w:p w:rsidR="0029551C" w:rsidRDefault="0029551C" w:rsidP="00FC382F">
                    <w:pPr>
                      <w:rPr>
                        <w:lang w:val="nl-NL"/>
                      </w:rPr>
                    </w:pPr>
                  </w:p>
                </w:txbxContent>
              </v:textbox>
            </v:oval>
            <v:line id="Line 190" o:spid="_x0000_s1034" style="position:absolute;flip:y;visibility:visible" from="27545,3447" to="28418,5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"/>
            <v:oval id="Oval 191" o:spid="_x0000_s1035" style="position:absolute;left:1781;top:1143;width:1745;height:1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">
              <v:textbox>
                <w:txbxContent>
                  <w:p w:rsidR="0029551C" w:rsidRDefault="0029551C" w:rsidP="00FC382F">
                    <w:pPr>
                      <w:rPr>
                        <w:lang w:val="nl-NL"/>
                      </w:rPr>
                    </w:pPr>
                  </w:p>
                </w:txbxContent>
              </v:textbox>
            </v:oval>
            <v:shape id="AutoShape 192" o:spid="_x0000_s1036" type="#_x0000_t128" style="position:absolute;left:1781;top:2286;width:1717;height:11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">
              <v:textbox>
                <w:txbxContent>
                  <w:p w:rsidR="0029551C" w:rsidRDefault="0029551C" w:rsidP="00FC382F">
                    <w:pPr>
                      <w:rPr>
                        <w:lang w:val="nl-NL"/>
                      </w:rPr>
                    </w:pPr>
                  </w:p>
                </w:txbxContent>
              </v:textbox>
            </v:shape>
            <v:line id="Line 193" o:spid="_x0000_s1037" style="position:absolute;visibility:visible" from="3553,2286" to="3562,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"/>
            <v:line id="Line 194" o:spid="_x0000_s1038" style="position:absolute;flip:y;visibility:visible" from="1781,2286" to="1790,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"/>
            <v:line id="Line 195" o:spid="_x0000_s1039" style="position:absolute;flip:x y;visibility:visible" from="2662,3429" to="3571,5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"/>
            <v:line id="Line 196" o:spid="_x0000_s1040" style="position:absolute;flip:x;visibility:visible" from="1781,3429" to="2653,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"/>
            <v:line id="Line 197" o:spid="_x0000_s1041" style="position:absolute;visibility:visible" from="28463,3429" to="29354,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"/>
            <v:line id="Line 198" o:spid="_x0000_s1042" style="position:absolute;flip:x y;visibility:visible" from="11563,2286" to="14230,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"/>
            <v:oval id="Oval 199" o:spid="_x0000_s1043" style="position:absolute;left:14222;top:1152;width:1772;height:11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">
              <v:textbox>
                <w:txbxContent>
                  <w:p w:rsidR="0029551C" w:rsidRDefault="0029551C" w:rsidP="00FC382F">
                    <w:pPr>
                      <w:rPr>
                        <w:lang w:val="nl-NL"/>
                      </w:rPr>
                    </w:pPr>
                  </w:p>
                </w:txbxContent>
              </v:textbox>
            </v:oval>
            <v:shapetype id="_x0000_t32" coordsize="21600,21600" o:spt="32" o:oned="t" path="m,l21600,21600e" filled="f">
              <v:path arrowok="t" fillok="f" o:connecttype="none"/>
              <o:lock v:ext="edit" shapetype="t"/>
            </v:shapetype>
            <v:shape id="AutoShape 200" o:spid="_x0000_s1044" type="#_x0000_t32" style="position:absolute;left:25482;top:2095;width:2064;height:171;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"/>
            <v:shape id="AutoShape 201" o:spid="_x0000_s1045" type="#_x0000_t32" style="position:absolute;left:25781;top:2101;width:3314;height:80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"/>
            <w10:wrap type="none"/>
            <w10:anchorlock/>
          </v:group>
        </w:pict>
      </w:r>
    </w:p>
    <w:p w:rsidR="00FC382F" w:rsidRPr="00FC382F" w:rsidRDefault="00100867" w:rsidP="00FC38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line id="Straight Connector 991" o:spid="_x0000_s1223" style="position:absolute;z-index:251715584;visibility:visible" from="119pt,14.2pt" to="119.0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"/>
        </w:pict>
      </w:r>
      <w:r>
        <w:rPr>
          <w:rFonts w:ascii="Times New Roman" w:eastAsia="Times New Roman" w:hAnsi="Times New Roman" w:cs="Times New Roman"/>
          <w:noProof/>
          <w:sz w:val="28"/>
          <w:szCs w:val="28"/>
        </w:rPr>
        <w:pict>
          <v:line id="Straight Connector 990" o:spid="_x0000_s1222" style="position:absolute;z-index:251716608;visibility:visible" from="105pt,14.2pt" to="105.0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"/>
        </w:pict>
      </w:r>
      <w:r w:rsidR="00FC382F" w:rsidRPr="00FC382F">
        <w:rPr>
          <w:rFonts w:ascii="Times New Roman" w:eastAsia="Times New Roman" w:hAnsi="Times New Roman" w:cs="Times New Roman"/>
          <w:sz w:val="28"/>
          <w:szCs w:val="28"/>
        </w:rPr>
        <w:t>- ĐTB 1 bụng lườn : ( 2L x 8 nhịp)   - Yêu bờ hồ..... mến yêu.</w:t>
      </w:r>
    </w:p>
    <w:p w:rsidR="00FC382F" w:rsidRPr="00FC382F" w:rsidRDefault="00100867" w:rsidP="00FC38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oval id="Oval 989" o:spid="_x0000_s1046" style="position:absolute;margin-left:6.95pt;margin-top:3.7pt;width:14pt;height:9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">
            <v:textbox>
              <w:txbxContent>
                <w:p w:rsidR="0029551C" w:rsidRDefault="0029551C" w:rsidP="00FC382F">
                  <w:pPr>
                    <w:rPr>
                      <w:lang w:val="nl-NL"/>
                    </w:rPr>
                  </w:pPr>
                </w:p>
              </w:txbxContent>
            </v:textbox>
          </v:oval>
        </w:pict>
      </w:r>
      <w:r>
        <w:rPr>
          <w:rFonts w:ascii="Times New Roman" w:eastAsia="Times New Roman" w:hAnsi="Times New Roman" w:cs="Times New Roman"/>
          <w:noProof/>
          <w:sz w:val="28"/>
          <w:szCs w:val="28"/>
        </w:rPr>
        <w:pict>
          <v:shape id="Flowchart: Merge 988" o:spid="_x0000_s1047" type="#_x0000_t128" style="position:absolute;margin-left:6.95pt;margin-top:12.7pt;width:13.9pt;height:12.6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">
            <v:textbox>
              <w:txbxContent>
                <w:p w:rsidR="0029551C" w:rsidRDefault="0029551C" w:rsidP="00FC382F">
                  <w:pPr>
                    <w:rPr>
                      <w:lang w:val="nl-NL"/>
                    </w:rPr>
                  </w:pPr>
                </w:p>
              </w:txbxContent>
            </v:textbox>
          </v:shape>
        </w:pict>
      </w:r>
      <w:r>
        <w:rPr>
          <w:rFonts w:ascii="Times New Roman" w:eastAsia="Times New Roman" w:hAnsi="Times New Roman" w:cs="Times New Roman"/>
          <w:noProof/>
          <w:sz w:val="28"/>
          <w:szCs w:val="28"/>
        </w:rPr>
        <w:pict>
          <v:line id="Straight Connector 987" o:spid="_x0000_s1221" style="position:absolute;z-index:251713536;visibility:visible" from="6.85pt,15.6pt" to="6.9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"/>
        </w:pict>
      </w:r>
      <w:r>
        <w:rPr>
          <w:rFonts w:ascii="Times New Roman" w:eastAsia="Times New Roman" w:hAnsi="Times New Roman" w:cs="Times New Roman"/>
          <w:noProof/>
          <w:sz w:val="28"/>
          <w:szCs w:val="28"/>
        </w:rPr>
        <w:pict>
          <v:line id="Straight Connector 986" o:spid="_x0000_s1220" style="position:absolute;z-index:251714560;visibility:visible" from="20.8pt,15.6pt" to="20.8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"/>
        </w:pict>
      </w:r>
      <w:r>
        <w:rPr>
          <w:rFonts w:ascii="Times New Roman" w:eastAsia="Times New Roman" w:hAnsi="Times New Roman" w:cs="Times New Roman"/>
          <w:noProof/>
          <w:sz w:val="28"/>
          <w:szCs w:val="28"/>
        </w:rPr>
        <w:pict>
          <v:line id="Straight Connector 985" o:spid="_x0000_s1219" style="position:absolute;flip:x;z-index:251717632;visibility:visible" from="6.85pt,24.95pt" to="13.8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"/>
        </w:pict>
      </w:r>
      <w:r>
        <w:rPr>
          <w:rFonts w:ascii="Times New Roman" w:eastAsia="Times New Roman" w:hAnsi="Times New Roman" w:cs="Times New Roman"/>
          <w:noProof/>
          <w:sz w:val="28"/>
          <w:szCs w:val="28"/>
        </w:rPr>
        <w:pict>
          <v:line id="Straight Connector 984" o:spid="_x0000_s1218" style="position:absolute;z-index:251718656;visibility:visible" from="14.1pt,24.95pt" to="21.1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"/>
        </w:pict>
      </w:r>
      <w:r>
        <w:rPr>
          <w:rFonts w:ascii="Times New Roman" w:eastAsia="Times New Roman" w:hAnsi="Times New Roman" w:cs="Times New Roman"/>
          <w:noProof/>
          <w:sz w:val="28"/>
          <w:szCs w:val="28"/>
        </w:rPr>
        <w:pict>
          <v:oval id="Oval 983" o:spid="_x0000_s1048" style="position:absolute;margin-left:231.15pt;margin-top:12.7pt;width:13.95pt;height:9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">
            <v:textbox>
              <w:txbxContent>
                <w:p w:rsidR="0029551C" w:rsidRDefault="0029551C" w:rsidP="00FC382F">
                  <w:pPr>
                    <w:rPr>
                      <w:lang w:val="nl-NL"/>
                    </w:rPr>
                  </w:pPr>
                </w:p>
              </w:txbxContent>
            </v:textbox>
          </v:oval>
        </w:pict>
      </w:r>
      <w:r>
        <w:rPr>
          <w:rFonts w:ascii="Times New Roman" w:eastAsia="Times New Roman" w:hAnsi="Times New Roman" w:cs="Times New Roman"/>
          <w:noProof/>
          <w:sz w:val="28"/>
          <w:szCs w:val="28"/>
        </w:rPr>
        <w:pict>
          <v:shape id="Freeform 982" o:spid="_x0000_s1217" style="position:absolute;margin-left:207.65pt;margin-top:12.2pt;width:23.5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" path="m330,83c315,73,299,65,285,53,269,39,261,11,240,8,180,,120,18,60,23,22,80,43,55,,98e" filled="f">
            <v:path arrowok="t" o:connecttype="custom" o:connectlocs="298450,96805;257752,61815;217055,9331;54264,26826;0,114300" o:connectangles="0,0,0,0,0"/>
          </v:shape>
        </w:pict>
      </w:r>
      <w:r>
        <w:rPr>
          <w:rFonts w:ascii="Times New Roman" w:eastAsia="Times New Roman" w:hAnsi="Times New Roman" w:cs="Times New Roman"/>
          <w:noProof/>
          <w:sz w:val="28"/>
          <w:szCs w:val="28"/>
        </w:rPr>
        <w:pict>
          <v:line id="Straight Connector 981" o:spid="_x0000_s1216" style="position:absolute;flip:x;z-index:251722752;visibility:visible" from="225.95pt,17.75pt" to="23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"/>
        </w:pict>
      </w:r>
      <w:r>
        <w:rPr>
          <w:rFonts w:ascii="Times New Roman" w:eastAsia="Times New Roman" w:hAnsi="Times New Roman" w:cs="Times New Roman"/>
          <w:noProof/>
          <w:sz w:val="28"/>
          <w:szCs w:val="28"/>
        </w:rPr>
        <w:pict>
          <v:line id="Straight Connector 980" o:spid="_x0000_s1215" style="position:absolute;z-index:251723776;visibility:visible" from="207.65pt,20.85pt" to="214.6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"/>
        </w:pict>
      </w:r>
      <w:r>
        <w:rPr>
          <w:rFonts w:ascii="Times New Roman" w:eastAsia="Times New Roman" w:hAnsi="Times New Roman" w:cs="Times New Roman"/>
          <w:noProof/>
          <w:sz w:val="28"/>
          <w:szCs w:val="28"/>
        </w:rPr>
        <w:pict>
          <v:line id="Straight Connector 979" o:spid="_x0000_s1214" style="position:absolute;flip:x;z-index:251724800;visibility:visible" from="200.65pt,20.85pt" to="207.6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"/>
        </w:pict>
      </w:r>
      <w:r>
        <w:rPr>
          <w:rFonts w:ascii="Times New Roman" w:eastAsia="Times New Roman" w:hAnsi="Times New Roman" w:cs="Times New Roman"/>
          <w:noProof/>
          <w:sz w:val="28"/>
          <w:szCs w:val="28"/>
        </w:rPr>
        <w:pict>
          <v:line id="Straight Connector 978" o:spid="_x0000_s1213" style="position:absolute;flip:x;z-index:251749376;visibility:visible" from="217.2pt,16.5pt" to="229.1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"/>
        </w:pict>
      </w:r>
      <w:r>
        <w:rPr>
          <w:rFonts w:ascii="Times New Roman" w:eastAsia="Times New Roman" w:hAnsi="Times New Roman" w:cs="Times New Roman"/>
          <w:noProof/>
          <w:sz w:val="28"/>
          <w:szCs w:val="28"/>
        </w:rPr>
        <w:pict>
          <v:oval id="Oval 977" o:spid="_x0000_s1049" style="position:absolute;margin-left:105pt;margin-top:2.45pt;width:13.95pt;height:10.2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">
            <v:textbox>
              <w:txbxContent>
                <w:p w:rsidR="0029551C" w:rsidRDefault="0029551C" w:rsidP="00FC382F">
                  <w:pPr>
                    <w:rPr>
                      <w:lang w:val="nl-NL"/>
                    </w:rPr>
                  </w:pPr>
                </w:p>
              </w:txbxContent>
            </v:textbox>
          </v:oval>
        </w:pict>
      </w:r>
      <w:r>
        <w:rPr>
          <w:rFonts w:ascii="Times New Roman" w:eastAsia="Times New Roman" w:hAnsi="Times New Roman" w:cs="Times New Roman"/>
          <w:noProof/>
          <w:sz w:val="28"/>
          <w:szCs w:val="28"/>
        </w:rPr>
        <w:pict>
          <v:shape id="Flowchart: Merge 976" o:spid="_x0000_s1050" type="#_x0000_t128" style="position:absolute;margin-left:105pt;margin-top:12.35pt;width:13.9pt;height:12.6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">
            <v:textbox>
              <w:txbxContent>
                <w:p w:rsidR="0029551C" w:rsidRDefault="0029551C" w:rsidP="00FC382F">
                  <w:pPr>
                    <w:rPr>
                      <w:lang w:val="nl-NL"/>
                    </w:rPr>
                  </w:pPr>
                </w:p>
              </w:txbxContent>
            </v:textbox>
          </v:shape>
        </w:pict>
      </w:r>
      <w:r>
        <w:rPr>
          <w:rFonts w:ascii="Times New Roman" w:eastAsia="Times New Roman" w:hAnsi="Times New Roman" w:cs="Times New Roman"/>
          <w:noProof/>
          <w:sz w:val="28"/>
          <w:szCs w:val="28"/>
        </w:rPr>
        <w:pict>
          <v:line id="Straight Connector 975" o:spid="_x0000_s1212" style="position:absolute;flip:x;z-index:251719680;visibility:visible" from="105pt,23pt" to="112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"/>
        </w:pict>
      </w:r>
      <w:r>
        <w:rPr>
          <w:rFonts w:ascii="Times New Roman" w:eastAsia="Times New Roman" w:hAnsi="Times New Roman" w:cs="Times New Roman"/>
          <w:noProof/>
          <w:sz w:val="28"/>
          <w:szCs w:val="28"/>
        </w:rPr>
        <w:pict>
          <v:line id="Straight Connector 974" o:spid="_x0000_s1211" style="position:absolute;z-index:251720704;visibility:visible" from="111.9pt,24.95pt" to="118.9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"/>
        </w:pict>
      </w: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ĐTC 1 chân : ( 2L x 8 nhịp)  - Yêu hà nội .... cháu yêu</w:t>
      </w:r>
    </w:p>
    <w:p w:rsidR="00FC382F" w:rsidRPr="00FC382F" w:rsidRDefault="00100867" w:rsidP="00FC38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oval id="Oval 973" o:spid="_x0000_s1051" style="position:absolute;margin-left:13.8pt;margin-top:3.15pt;width:13.95pt;height:9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">
            <v:textbox>
              <w:txbxContent>
                <w:p w:rsidR="0029551C" w:rsidRDefault="0029551C" w:rsidP="00FC382F">
                  <w:pPr>
                    <w:rPr>
                      <w:lang w:val="nl-NL"/>
                    </w:rPr>
                  </w:pPr>
                </w:p>
              </w:txbxContent>
            </v:textbox>
          </v:oval>
        </w:pict>
      </w:r>
      <w:r>
        <w:rPr>
          <w:rFonts w:ascii="Times New Roman" w:eastAsia="Times New Roman" w:hAnsi="Times New Roman" w:cs="Times New Roman"/>
          <w:noProof/>
          <w:sz w:val="28"/>
          <w:szCs w:val="28"/>
        </w:rPr>
        <w:pict>
          <v:shape id="Flowchart: Merge 972" o:spid="_x0000_s1052" type="#_x0000_t128" style="position:absolute;margin-left:13.85pt;margin-top:12.15pt;width:13.9pt;height:12.6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">
            <v:textbox>
              <w:txbxContent>
                <w:p w:rsidR="0029551C" w:rsidRDefault="0029551C" w:rsidP="00FC382F">
                  <w:pPr>
                    <w:rPr>
                      <w:lang w:val="nl-NL"/>
                    </w:rPr>
                  </w:pPr>
                </w:p>
              </w:txbxContent>
            </v:textbox>
          </v:shape>
        </w:pict>
      </w:r>
      <w:r>
        <w:rPr>
          <w:rFonts w:ascii="Times New Roman" w:eastAsia="Times New Roman" w:hAnsi="Times New Roman" w:cs="Times New Roman"/>
          <w:noProof/>
          <w:sz w:val="28"/>
          <w:szCs w:val="28"/>
        </w:rPr>
        <w:pict>
          <v:line id="Straight Connector 971" o:spid="_x0000_s1210" style="position:absolute;z-index:251734016;visibility:visible" from="27.7pt,11.05pt" to="27.7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"/>
        </w:pict>
      </w:r>
      <w:r>
        <w:rPr>
          <w:rFonts w:ascii="Times New Roman" w:eastAsia="Times New Roman" w:hAnsi="Times New Roman" w:cs="Times New Roman"/>
          <w:noProof/>
          <w:sz w:val="28"/>
          <w:szCs w:val="28"/>
        </w:rPr>
        <w:pict>
          <v:line id="Straight Connector 970" o:spid="_x0000_s1209" style="position:absolute;flip:x;z-index:251735040;visibility:visible" from="13.85pt,24.4pt" to="20.85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"/>
        </w:pict>
      </w:r>
      <w:r>
        <w:rPr>
          <w:rFonts w:ascii="Times New Roman" w:eastAsia="Times New Roman" w:hAnsi="Times New Roman" w:cs="Times New Roman"/>
          <w:noProof/>
          <w:sz w:val="28"/>
          <w:szCs w:val="28"/>
        </w:rPr>
        <w:pict>
          <v:line id="Straight Connector 969" o:spid="_x0000_s1208" style="position:absolute;z-index:251736064;visibility:visible" from="13.75pt,12.15pt" to="13.8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"/>
        </w:pict>
      </w:r>
      <w:r>
        <w:rPr>
          <w:rFonts w:ascii="Times New Roman" w:eastAsia="Times New Roman" w:hAnsi="Times New Roman" w:cs="Times New Roman"/>
          <w:noProof/>
          <w:sz w:val="28"/>
          <w:szCs w:val="28"/>
        </w:rPr>
        <w:pict>
          <v:line id="Straight Connector 968" o:spid="_x0000_s1207" style="position:absolute;z-index:251748352;visibility:visible" from="21.3pt,24.4pt" to="27.7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"/>
        </w:pict>
      </w:r>
      <w:r>
        <w:rPr>
          <w:rFonts w:ascii="Times New Roman" w:eastAsia="Times New Roman" w:hAnsi="Times New Roman" w:cs="Times New Roman"/>
          <w:noProof/>
          <w:sz w:val="28"/>
          <w:szCs w:val="28"/>
        </w:rPr>
        <w:pict>
          <v:oval id="Oval 967" o:spid="_x0000_s1053" style="position:absolute;margin-left:98.45pt;margin-top:-.6pt;width:13.95pt;height:9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">
            <v:textbox>
              <w:txbxContent>
                <w:p w:rsidR="0029551C" w:rsidRDefault="0029551C" w:rsidP="00FC382F">
                  <w:pPr>
                    <w:rPr>
                      <w:lang w:val="nl-NL"/>
                    </w:rPr>
                  </w:pPr>
                </w:p>
              </w:txbxContent>
            </v:textbox>
          </v:oval>
        </w:pict>
      </w:r>
      <w:r>
        <w:rPr>
          <w:rFonts w:ascii="Times New Roman" w:eastAsia="Times New Roman" w:hAnsi="Times New Roman" w:cs="Times New Roman"/>
          <w:noProof/>
          <w:sz w:val="28"/>
          <w:szCs w:val="28"/>
        </w:rPr>
        <w:pict>
          <v:shape id="Flowchart: Merge 966" o:spid="_x0000_s1054" type="#_x0000_t128" style="position:absolute;margin-left:98.5pt;margin-top:8.4pt;width:13.9pt;height:11.8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">
            <v:textbox>
              <w:txbxContent>
                <w:p w:rsidR="0029551C" w:rsidRDefault="0029551C" w:rsidP="00FC382F">
                  <w:pPr>
                    <w:rPr>
                      <w:lang w:val="nl-NL"/>
                    </w:rPr>
                  </w:pPr>
                </w:p>
              </w:txbxContent>
            </v:textbox>
          </v:shape>
        </w:pict>
      </w:r>
      <w:r>
        <w:rPr>
          <w:rFonts w:ascii="Times New Roman" w:eastAsia="Times New Roman" w:hAnsi="Times New Roman" w:cs="Times New Roman"/>
          <w:noProof/>
          <w:sz w:val="28"/>
          <w:szCs w:val="28"/>
        </w:rPr>
        <w:pict>
          <v:line id="Straight Connector 965" o:spid="_x0000_s1206" style="position:absolute;z-index:251739136;visibility:visible" from="112.4pt,8.4pt" to="116.7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TXIwIAAD0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"/>
        </w:pict>
      </w:r>
      <w:r>
        <w:rPr>
          <w:rFonts w:ascii="Times New Roman" w:eastAsia="Times New Roman" w:hAnsi="Times New Roman" w:cs="Times New Roman"/>
          <w:noProof/>
          <w:sz w:val="28"/>
          <w:szCs w:val="28"/>
        </w:rPr>
        <w:pict>
          <v:line id="Straight Connector 964" o:spid="_x0000_s1205" style="position:absolute;flip:x;z-index:251740160;visibility:visible;mso-wrap-distance-top:-3e-5mm;mso-wrap-distance-bottom:-3e-5mm" from="91.4pt,8.7pt" to="98.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"/>
        </w:pict>
      </w:r>
      <w:r>
        <w:rPr>
          <w:rFonts w:ascii="Times New Roman" w:eastAsia="Times New Roman" w:hAnsi="Times New Roman" w:cs="Times New Roman"/>
          <w:noProof/>
          <w:sz w:val="28"/>
          <w:szCs w:val="28"/>
        </w:rPr>
        <w:pict>
          <v:line id="Straight Connector 963" o:spid="_x0000_s1204" style="position:absolute;flip:x;z-index:251741184;visibility:visible" from="98.5pt,20.7pt" to="105.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"/>
        </w:pict>
      </w:r>
      <w:r>
        <w:rPr>
          <w:rFonts w:ascii="Times New Roman" w:eastAsia="Times New Roman" w:hAnsi="Times New Roman" w:cs="Times New Roman"/>
          <w:noProof/>
          <w:sz w:val="28"/>
          <w:szCs w:val="28"/>
        </w:rPr>
        <w:pict>
          <v:line id="Straight Connector 962" o:spid="_x0000_s1203" style="position:absolute;z-index:251742208;visibility:visible" from="105.35pt,20.7pt" to="112.3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"/>
        </w:pict>
      </w:r>
      <w:r>
        <w:rPr>
          <w:rFonts w:ascii="Times New Roman" w:eastAsia="Times New Roman" w:hAnsi="Times New Roman" w:cs="Times New Roman"/>
          <w:noProof/>
          <w:sz w:val="28"/>
          <w:szCs w:val="28"/>
        </w:rPr>
        <w:pict>
          <v:line id="Straight Connector 961" o:spid="_x0000_s1202" style="position:absolute;flip:x;z-index:251752448;visibility:visible" from="105.4pt,17.85pt" to="116.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"/>
        </w:pict>
      </w:r>
      <w:r>
        <w:rPr>
          <w:rFonts w:ascii="Times New Roman" w:eastAsia="Times New Roman" w:hAnsi="Times New Roman" w:cs="Times New Roman"/>
          <w:noProof/>
          <w:sz w:val="28"/>
          <w:szCs w:val="28"/>
        </w:rPr>
        <w:pict>
          <v:line id="Straight Connector 960" o:spid="_x0000_s1201" style="position:absolute;z-index:251753472;visibility:visible" from="91.4pt,17.35pt" to="105.3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"/>
        </w:pict>
      </w:r>
      <w:r>
        <w:rPr>
          <w:rFonts w:ascii="Times New Roman" w:eastAsia="Times New Roman" w:hAnsi="Times New Roman" w:cs="Times New Roman"/>
          <w:noProof/>
          <w:sz w:val="28"/>
          <w:szCs w:val="28"/>
        </w:rPr>
        <w:pict>
          <v:oval id="Oval 959" o:spid="_x0000_s1055" style="position:absolute;margin-left:203pt;margin-top:2.05pt;width:14pt;height:9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">
            <v:textbox>
              <w:txbxContent>
                <w:p w:rsidR="0029551C" w:rsidRDefault="0029551C" w:rsidP="00FC382F">
                  <w:pPr>
                    <w:rPr>
                      <w:lang w:val="nl-NL"/>
                    </w:rPr>
                  </w:pPr>
                </w:p>
              </w:txbxContent>
            </v:textbox>
          </v:oval>
        </w:pict>
      </w:r>
      <w:r>
        <w:rPr>
          <w:rFonts w:ascii="Times New Roman" w:eastAsia="Times New Roman" w:hAnsi="Times New Roman" w:cs="Times New Roman"/>
          <w:noProof/>
          <w:sz w:val="28"/>
          <w:szCs w:val="28"/>
        </w:rPr>
        <w:pict>
          <v:shape id="Flowchart: Merge 958" o:spid="_x0000_s1056" type="#_x0000_t128" style="position:absolute;margin-left:202.9pt;margin-top:11.05pt;width:14.1pt;height:17.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">
            <v:textbox>
              <w:txbxContent>
                <w:p w:rsidR="0029551C" w:rsidRDefault="0029551C" w:rsidP="00FC382F">
                  <w:pPr>
                    <w:rPr>
                      <w:lang w:val="nl-NL"/>
                    </w:rPr>
                  </w:pPr>
                </w:p>
              </w:txbxContent>
            </v:textbox>
          </v:shape>
        </w:pict>
      </w:r>
      <w:r>
        <w:rPr>
          <w:rFonts w:ascii="Times New Roman" w:eastAsia="Times New Roman" w:hAnsi="Times New Roman" w:cs="Times New Roman"/>
          <w:noProof/>
          <w:sz w:val="28"/>
          <w:szCs w:val="28"/>
        </w:rPr>
        <w:pict>
          <v:line id="Straight Connector 957" o:spid="_x0000_s1200" style="position:absolute;z-index:251745280;visibility:visible" from="216.85pt,12.7pt" to="223.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"/>
        </w:pict>
      </w:r>
      <w:r>
        <w:rPr>
          <w:rFonts w:ascii="Times New Roman" w:eastAsia="Times New Roman" w:hAnsi="Times New Roman" w:cs="Times New Roman"/>
          <w:noProof/>
          <w:sz w:val="28"/>
          <w:szCs w:val="28"/>
        </w:rPr>
        <w:pict>
          <v:line id="Straight Connector 956" o:spid="_x0000_s1199" style="position:absolute;z-index:251746304;visibility:visible;mso-wrap-distance-top:-8e-5mm;mso-wrap-distance-bottom:-8e-5mm" from="209.9pt,29.65pt" to="220.5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6PJHQIAADk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"/>
        </w:pict>
      </w:r>
      <w:r>
        <w:rPr>
          <w:rFonts w:ascii="Times New Roman" w:eastAsia="Times New Roman" w:hAnsi="Times New Roman" w:cs="Times New Roman"/>
          <w:noProof/>
          <w:sz w:val="28"/>
          <w:szCs w:val="28"/>
        </w:rPr>
        <w:pict>
          <v:line id="Straight Connector 955" o:spid="_x0000_s1198" style="position:absolute;flip:x;z-index:251747328;visibility:visible" from="209.8pt,29.2pt" to="220.5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"/>
        </w:pict>
      </w:r>
      <w:r>
        <w:rPr>
          <w:rFonts w:ascii="Times New Roman" w:eastAsia="Times New Roman" w:hAnsi="Times New Roman" w:cs="Times New Roman"/>
          <w:noProof/>
          <w:sz w:val="28"/>
          <w:szCs w:val="28"/>
        </w:rPr>
        <w:pict>
          <v:line id="Straight Connector 954" o:spid="_x0000_s1197" style="position:absolute;flip:y;z-index:251750400;visibility:visible" from="210.35pt,20.7pt" to="224.3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"/>
        </w:pict>
      </w:r>
      <w:r>
        <w:rPr>
          <w:rFonts w:ascii="Times New Roman" w:eastAsia="Times New Roman" w:hAnsi="Times New Roman" w:cs="Times New Roman"/>
          <w:noProof/>
          <w:sz w:val="28"/>
          <w:szCs w:val="28"/>
        </w:rPr>
        <w:pict>
          <v:line id="Straight Connector 953" o:spid="_x0000_s1196" style="position:absolute;z-index:251751424;visibility:visible" from="210.35pt,41.4pt" to="217.5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"/>
        </w:pict>
      </w: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ĐTB2 Bật :  ( 2L x 8 nhịp) - Yêu bờ hồ..... mến yêu.</w:t>
      </w: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100867" w:rsidP="00FC382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line id="Straight Connector 952" o:spid="_x0000_s1195" style="position:absolute;z-index:251729920;visibility:visible" from="217pt,14.3pt" to="217.0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"/>
        </w:pict>
      </w:r>
      <w:r>
        <w:rPr>
          <w:rFonts w:ascii="Times New Roman" w:eastAsia="Times New Roman" w:hAnsi="Times New Roman" w:cs="Times New Roman"/>
          <w:noProof/>
          <w:sz w:val="28"/>
          <w:szCs w:val="28"/>
        </w:rPr>
        <w:pict>
          <v:line id="Straight Connector 951" o:spid="_x0000_s1194" style="position:absolute;z-index:251730944;visibility:visible" from="202.95pt,14.3pt" to="203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"/>
        </w:pict>
      </w:r>
      <w:r>
        <w:rPr>
          <w:rFonts w:ascii="Times New Roman" w:eastAsia="Times New Roman" w:hAnsi="Times New Roman" w:cs="Times New Roman"/>
          <w:noProof/>
          <w:sz w:val="28"/>
          <w:szCs w:val="28"/>
        </w:rPr>
        <w:pict>
          <v:shape id="Flowchart: Merge 950" o:spid="_x0000_s1057" type="#_x0000_t128" style="position:absolute;margin-left:202.85pt;margin-top:14.3pt;width:13.9pt;height:12.6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">
            <v:textbox>
              <w:txbxContent>
                <w:p w:rsidR="0029551C" w:rsidRDefault="0029551C" w:rsidP="00FC382F">
                  <w:pPr>
                    <w:rPr>
                      <w:lang w:val="nl-NL"/>
                    </w:rPr>
                  </w:pPr>
                </w:p>
              </w:txbxContent>
            </v:textbox>
          </v:shape>
        </w:pict>
      </w:r>
      <w:r>
        <w:rPr>
          <w:rFonts w:ascii="Times New Roman" w:eastAsia="Times New Roman" w:hAnsi="Times New Roman" w:cs="Times New Roman"/>
          <w:noProof/>
          <w:sz w:val="28"/>
          <w:szCs w:val="28"/>
        </w:rPr>
        <w:pict>
          <v:oval id="Oval 949" o:spid="_x0000_s1058" style="position:absolute;margin-left:202.85pt;margin-top:5.3pt;width:14pt;height:9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">
            <v:textbox>
              <w:txbxContent>
                <w:p w:rsidR="0029551C" w:rsidRDefault="0029551C" w:rsidP="00FC382F">
                  <w:pPr>
                    <w:rPr>
                      <w:lang w:val="nl-NL"/>
                    </w:rPr>
                  </w:pPr>
                </w:p>
              </w:txbxContent>
            </v:textbox>
          </v:oval>
        </w:pict>
      </w:r>
      <w:r>
        <w:rPr>
          <w:rFonts w:ascii="Times New Roman" w:eastAsia="Times New Roman" w:hAnsi="Times New Roman" w:cs="Times New Roman"/>
          <w:noProof/>
          <w:sz w:val="28"/>
          <w:szCs w:val="28"/>
        </w:rPr>
        <w:pict>
          <v:line id="Straight Connector 948" o:spid="_x0000_s1193" style="position:absolute;z-index:251726848;visibility:visible;mso-wrap-distance-top:-8e-5mm;mso-wrap-distance-bottom:-8e-5mm" from="103.95pt,14.3pt" to="117.9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"/>
        </w:pict>
      </w:r>
      <w:r>
        <w:rPr>
          <w:rFonts w:ascii="Times New Roman" w:eastAsia="Times New Roman" w:hAnsi="Times New Roman" w:cs="Times New Roman"/>
          <w:noProof/>
          <w:sz w:val="28"/>
          <w:szCs w:val="28"/>
        </w:rPr>
        <w:pict>
          <v:line id="Straight Connector 947" o:spid="_x0000_s1192" style="position:absolute;flip:x;z-index:251725824;visibility:visible;mso-wrap-distance-top:-8e-5mm;mso-wrap-distance-bottom:-8e-5mm" from="77.45pt,14.3pt" to="98.4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"/>
        </w:pict>
      </w:r>
      <w:r>
        <w:rPr>
          <w:rFonts w:ascii="Times New Roman" w:eastAsia="Times New Roman" w:hAnsi="Times New Roman" w:cs="Times New Roman"/>
          <w:noProof/>
          <w:sz w:val="28"/>
          <w:szCs w:val="28"/>
        </w:rPr>
        <w:pict>
          <v:shape id="Flowchart: Merge 946" o:spid="_x0000_s1059" type="#_x0000_t128" style="position:absolute;margin-left:91.4pt;margin-top:14.3pt;width:13.9pt;height:12.6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">
            <v:textbox>
              <w:txbxContent>
                <w:p w:rsidR="0029551C" w:rsidRDefault="0029551C" w:rsidP="00FC382F">
                  <w:pPr>
                    <w:rPr>
                      <w:lang w:val="nl-NL"/>
                    </w:rPr>
                  </w:pPr>
                </w:p>
              </w:txbxContent>
            </v:textbox>
          </v:shape>
        </w:pict>
      </w:r>
      <w:r>
        <w:rPr>
          <w:rFonts w:ascii="Times New Roman" w:eastAsia="Times New Roman" w:hAnsi="Times New Roman" w:cs="Times New Roman"/>
          <w:noProof/>
          <w:sz w:val="28"/>
          <w:szCs w:val="28"/>
        </w:rPr>
        <w:pict>
          <v:oval id="Oval 945" o:spid="_x0000_s1060" style="position:absolute;margin-left:91.55pt;margin-top:5.3pt;width:13.95pt;height:9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">
            <v:textbox>
              <w:txbxContent>
                <w:p w:rsidR="0029551C" w:rsidRDefault="0029551C" w:rsidP="00FC382F">
                  <w:pPr>
                    <w:rPr>
                      <w:lang w:val="nl-NL"/>
                    </w:rPr>
                  </w:pPr>
                </w:p>
              </w:txbxContent>
            </v:textbox>
          </v:oval>
        </w:pict>
      </w:r>
      <w:r>
        <w:rPr>
          <w:rFonts w:ascii="Times New Roman" w:eastAsia="Times New Roman" w:hAnsi="Times New Roman" w:cs="Times New Roman"/>
          <w:noProof/>
          <w:sz w:val="28"/>
          <w:szCs w:val="28"/>
        </w:rPr>
        <w:pict>
          <v:line id="Straight Connector 944" o:spid="_x0000_s1191" style="position:absolute;z-index:251712512;visibility:visible" from="27.55pt,11.3pt" to="27.6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"/>
        </w:pict>
      </w:r>
      <w:r>
        <w:rPr>
          <w:rFonts w:ascii="Times New Roman" w:eastAsia="Times New Roman" w:hAnsi="Times New Roman" w:cs="Times New Roman"/>
          <w:noProof/>
          <w:sz w:val="28"/>
          <w:szCs w:val="28"/>
        </w:rPr>
        <w:pict>
          <v:line id="Straight Connector 943" o:spid="_x0000_s1190" style="position:absolute;z-index:251711488;visibility:visible" from="13.85pt,11.3pt" to="13.9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"/>
        </w:pict>
      </w:r>
      <w:r>
        <w:rPr>
          <w:rFonts w:ascii="Times New Roman" w:eastAsia="Times New Roman" w:hAnsi="Times New Roman" w:cs="Times New Roman"/>
          <w:noProof/>
          <w:sz w:val="28"/>
          <w:szCs w:val="28"/>
        </w:rPr>
        <w:pict>
          <v:shape id="Flowchart: Merge 942" o:spid="_x0000_s1061" type="#_x0000_t128" style="position:absolute;margin-left:13.7pt;margin-top:11.15pt;width:13.9pt;height:12.6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">
            <v:textbox>
              <w:txbxContent>
                <w:p w:rsidR="0029551C" w:rsidRDefault="0029551C" w:rsidP="00FC382F">
                  <w:pPr>
                    <w:rPr>
                      <w:lang w:val="nl-NL"/>
                    </w:rPr>
                  </w:pPr>
                </w:p>
              </w:txbxContent>
            </v:textbox>
          </v:shape>
        </w:pict>
      </w:r>
      <w:r>
        <w:rPr>
          <w:rFonts w:ascii="Times New Roman" w:eastAsia="Times New Roman" w:hAnsi="Times New Roman" w:cs="Times New Roman"/>
          <w:noProof/>
          <w:sz w:val="28"/>
          <w:szCs w:val="28"/>
        </w:rPr>
        <w:pict>
          <v:oval id="Oval 941" o:spid="_x0000_s1062" style="position:absolute;margin-left:13.7pt;margin-top:2.3pt;width:14pt;height:9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">
            <v:textbox>
              <w:txbxContent>
                <w:p w:rsidR="0029551C" w:rsidRDefault="0029551C" w:rsidP="00FC382F">
                  <w:pPr>
                    <w:rPr>
                      <w:lang w:val="nl-NL"/>
                    </w:rPr>
                  </w:pPr>
                </w:p>
              </w:txbxContent>
            </v:textbox>
          </v:oval>
        </w:pict>
      </w:r>
    </w:p>
    <w:p w:rsidR="00FC382F" w:rsidRPr="00FC382F" w:rsidRDefault="00100867" w:rsidP="00FC382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line id="Straight Connector 940" o:spid="_x0000_s1189" style="position:absolute;left:0;text-align:left;flip:x;z-index:251754496;visibility:visible" from="13.3pt,7.65pt" to="20.3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"/>
        </w:pict>
      </w:r>
      <w:r>
        <w:rPr>
          <w:rFonts w:ascii="Times New Roman" w:eastAsia="Times New Roman" w:hAnsi="Times New Roman" w:cs="Times New Roman"/>
          <w:noProof/>
          <w:sz w:val="28"/>
          <w:szCs w:val="28"/>
        </w:rPr>
        <w:pict>
          <v:shape id="Straight Arrow Connector 939" o:spid="_x0000_s1188" type="#_x0000_t32" style="position:absolute;left:0;text-align:left;margin-left:20.3pt;margin-top:7.65pt;width:6.25pt;height:14.8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"/>
        </w:pict>
      </w:r>
      <w:r>
        <w:rPr>
          <w:rFonts w:ascii="Times New Roman" w:eastAsia="Times New Roman" w:hAnsi="Times New Roman" w:cs="Times New Roman"/>
          <w:noProof/>
          <w:sz w:val="28"/>
          <w:szCs w:val="28"/>
        </w:rPr>
        <w:pict>
          <v:shape id="Straight Arrow Connector 938" o:spid="_x0000_s1187" type="#_x0000_t32" style="position:absolute;left:0;text-align:left;margin-left:209.8pt;margin-top:10.8pt;width:7.25pt;height:14.85pt;z-index:251758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"/>
        </w:pict>
      </w:r>
      <w:r>
        <w:rPr>
          <w:rFonts w:ascii="Times New Roman" w:eastAsia="Times New Roman" w:hAnsi="Times New Roman" w:cs="Times New Roman"/>
          <w:noProof/>
          <w:sz w:val="28"/>
          <w:szCs w:val="28"/>
        </w:rPr>
        <w:pict>
          <v:shape id="Straight Arrow Connector 937" o:spid="_x0000_s1186" type="#_x0000_t32" style="position:absolute;left:0;text-align:left;margin-left:203pt;margin-top:10.8pt;width:7.35pt;height:14.85pt;flip:x;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"/>
        </w:pict>
      </w:r>
      <w:r>
        <w:rPr>
          <w:rFonts w:ascii="Times New Roman" w:eastAsia="Times New Roman" w:hAnsi="Times New Roman" w:cs="Times New Roman"/>
          <w:noProof/>
          <w:sz w:val="28"/>
          <w:szCs w:val="28"/>
        </w:rPr>
        <w:pict>
          <v:shape id="Straight Arrow Connector 936" o:spid="_x0000_s1185" type="#_x0000_t32" style="position:absolute;left:0;text-align:left;margin-left:98.5pt;margin-top:10.8pt;width:7pt;height:14.85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"/>
        </w:pict>
      </w:r>
      <w:r>
        <w:rPr>
          <w:rFonts w:ascii="Times New Roman" w:eastAsia="Times New Roman" w:hAnsi="Times New Roman" w:cs="Times New Roman"/>
          <w:noProof/>
          <w:sz w:val="28"/>
          <w:szCs w:val="28"/>
        </w:rPr>
        <w:pict>
          <v:shape id="Straight Arrow Connector 935" o:spid="_x0000_s1184" type="#_x0000_t32" style="position:absolute;left:0;text-align:left;margin-left:91.55pt;margin-top:13.05pt;width:6.95pt;height:12.6pt;flip:x;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"/>
        </w:pict>
      </w:r>
    </w:p>
    <w:p w:rsidR="00FC382F" w:rsidRPr="00FC382F" w:rsidRDefault="00FC382F" w:rsidP="00FC382F">
      <w:pPr>
        <w:spacing w:after="0" w:line="240" w:lineRule="auto"/>
        <w:jc w:val="both"/>
        <w:rPr>
          <w:rFonts w:ascii="Times New Roman" w:eastAsia="Times New Roman" w:hAnsi="Times New Roman" w:cs="Times New Roman"/>
          <w:sz w:val="28"/>
          <w:szCs w:val="28"/>
        </w:rPr>
      </w:pPr>
    </w:p>
    <w:p w:rsidR="00FC382F" w:rsidRPr="00FC382F" w:rsidRDefault="00FC382F" w:rsidP="00FC382F">
      <w:pPr>
        <w:spacing w:after="0" w:line="240" w:lineRule="auto"/>
        <w:ind w:right="-331"/>
        <w:jc w:val="center"/>
        <w:rPr>
          <w:rFonts w:ascii="Times New Roman" w:eastAsia="Times New Roman" w:hAnsi="Times New Roman" w:cs="Times New Roman"/>
          <w:b/>
          <w:i/>
          <w:sz w:val="28"/>
          <w:szCs w:val="28"/>
        </w:rPr>
      </w:pPr>
    </w:p>
    <w:p w:rsidR="00FC382F" w:rsidRPr="00FC382F" w:rsidRDefault="00FC382F" w:rsidP="00FC382F">
      <w:pPr>
        <w:spacing w:after="0" w:line="264" w:lineRule="auto"/>
        <w:jc w:val="both"/>
        <w:outlineLvl w:val="0"/>
        <w:rPr>
          <w:rFonts w:ascii="Times New Roman" w:eastAsia="Times New Roman" w:hAnsi="Times New Roman" w:cs="Times New Roman"/>
          <w:b/>
          <w:bCs/>
          <w:sz w:val="28"/>
          <w:szCs w:val="28"/>
          <w:lang w:val="sv-SE"/>
        </w:rPr>
      </w:pPr>
      <w:r w:rsidRPr="00FC382F">
        <w:rPr>
          <w:rFonts w:ascii="Times New Roman" w:eastAsia="Times New Roman" w:hAnsi="Times New Roman" w:cs="Times New Roman"/>
          <w:b/>
          <w:sz w:val="28"/>
          <w:szCs w:val="28"/>
          <w:lang w:val="sv-SE"/>
        </w:rPr>
        <w:t>*Hồi tĩnh</w:t>
      </w:r>
      <w:r w:rsidRPr="00FC382F">
        <w:rPr>
          <w:rFonts w:ascii="Times New Roman" w:eastAsia="Times New Roman" w:hAnsi="Times New Roman" w:cs="Times New Roman"/>
          <w:sz w:val="28"/>
          <w:szCs w:val="28"/>
          <w:lang w:val="sv-SE"/>
        </w:rPr>
        <w:t>: Trẻ thực hiện một số động tác hít thở nhẹ nhàng.</w:t>
      </w:r>
    </w:p>
    <w:p w:rsidR="00FC382F" w:rsidRPr="00FC382F" w:rsidRDefault="00FC382F" w:rsidP="00FC382F">
      <w:pPr>
        <w:spacing w:after="0" w:line="240" w:lineRule="auto"/>
        <w:ind w:right="-331"/>
        <w:jc w:val="center"/>
        <w:rPr>
          <w:rFonts w:ascii="Times New Roman" w:eastAsia="Times New Roman" w:hAnsi="Times New Roman" w:cs="Times New Roman"/>
          <w:b/>
          <w:i/>
          <w:sz w:val="28"/>
          <w:szCs w:val="28"/>
          <w:lang w:val="sv-SE"/>
        </w:rPr>
      </w:pPr>
    </w:p>
    <w:p w:rsidR="00FC382F" w:rsidRPr="00FC382F" w:rsidRDefault="00FC382F" w:rsidP="00FC382F">
      <w:pPr>
        <w:spacing w:after="0" w:line="240" w:lineRule="auto"/>
        <w:ind w:right="-331"/>
        <w:jc w:val="center"/>
        <w:rPr>
          <w:rFonts w:ascii="Times New Roman" w:eastAsia="Times New Roman" w:hAnsi="Times New Roman" w:cs="Times New Roman"/>
          <w:b/>
          <w:i/>
          <w:sz w:val="28"/>
          <w:szCs w:val="28"/>
        </w:rPr>
      </w:pPr>
    </w:p>
    <w:p w:rsidR="00FC382F" w:rsidRPr="00FC382F" w:rsidRDefault="00FC382F" w:rsidP="00FC382F">
      <w:pPr>
        <w:spacing w:after="0" w:line="240" w:lineRule="auto"/>
        <w:ind w:right="-331"/>
        <w:jc w:val="center"/>
        <w:rPr>
          <w:rFonts w:ascii="Times New Roman" w:eastAsia="Times New Roman" w:hAnsi="Times New Roman" w:cs="Times New Roman"/>
          <w:b/>
          <w:i/>
          <w:sz w:val="28"/>
          <w:szCs w:val="28"/>
        </w:rPr>
      </w:pPr>
    </w:p>
    <w:p w:rsidR="00FC382F" w:rsidRPr="00FC382F" w:rsidRDefault="00FC382F" w:rsidP="00FC382F">
      <w:pPr>
        <w:spacing w:after="0" w:line="240" w:lineRule="auto"/>
        <w:ind w:right="-331"/>
        <w:jc w:val="center"/>
        <w:rPr>
          <w:rFonts w:ascii="Times New Roman" w:eastAsia="Times New Roman" w:hAnsi="Times New Roman" w:cs="Times New Roman"/>
          <w:b/>
          <w:i/>
          <w:sz w:val="28"/>
          <w:szCs w:val="28"/>
        </w:rPr>
      </w:pPr>
    </w:p>
    <w:p w:rsidR="00FC382F" w:rsidRPr="00FC382F" w:rsidRDefault="00FC382F" w:rsidP="00FC382F">
      <w:pPr>
        <w:spacing w:after="0" w:line="240" w:lineRule="auto"/>
        <w:ind w:right="-331"/>
        <w:jc w:val="center"/>
        <w:rPr>
          <w:rFonts w:ascii="Times New Roman" w:eastAsia="Times New Roman" w:hAnsi="Times New Roman" w:cs="Times New Roman"/>
          <w:b/>
          <w:i/>
          <w:sz w:val="28"/>
          <w:szCs w:val="28"/>
        </w:rPr>
      </w:pPr>
    </w:p>
    <w:p w:rsidR="00FC382F" w:rsidRPr="00FC382F" w:rsidRDefault="00FC382F" w:rsidP="00FC382F">
      <w:pPr>
        <w:spacing w:after="0" w:line="240" w:lineRule="auto"/>
        <w:ind w:right="-331"/>
        <w:jc w:val="center"/>
        <w:rPr>
          <w:rFonts w:ascii="Times New Roman" w:eastAsia="Times New Roman" w:hAnsi="Times New Roman" w:cs="Times New Roman"/>
          <w:b/>
          <w:i/>
          <w:sz w:val="28"/>
          <w:szCs w:val="28"/>
        </w:rPr>
      </w:pPr>
    </w:p>
    <w:p w:rsidR="00FC382F" w:rsidRPr="00FC382F" w:rsidRDefault="00FC382F" w:rsidP="00FC382F">
      <w:pPr>
        <w:spacing w:after="0" w:line="240" w:lineRule="auto"/>
        <w:ind w:right="-331"/>
        <w:jc w:val="center"/>
        <w:rPr>
          <w:rFonts w:ascii="Times New Roman" w:eastAsia="Times New Roman" w:hAnsi="Times New Roman" w:cs="Times New Roman"/>
          <w:b/>
          <w:i/>
          <w:sz w:val="28"/>
          <w:szCs w:val="28"/>
        </w:rPr>
      </w:pPr>
    </w:p>
    <w:p w:rsidR="00FC382F" w:rsidRPr="00FC382F" w:rsidRDefault="00FC382F" w:rsidP="00FC382F">
      <w:pPr>
        <w:spacing w:after="0" w:line="240" w:lineRule="auto"/>
        <w:ind w:right="-331"/>
        <w:jc w:val="center"/>
        <w:rPr>
          <w:rFonts w:ascii="Times New Roman" w:eastAsia="Times New Roman" w:hAnsi="Times New Roman" w:cs="Times New Roman"/>
          <w:b/>
          <w:i/>
          <w:sz w:val="28"/>
          <w:szCs w:val="28"/>
        </w:rPr>
      </w:pPr>
    </w:p>
    <w:p w:rsidR="00FC382F" w:rsidRPr="00FC382F" w:rsidRDefault="00FC382F" w:rsidP="00FC382F">
      <w:pPr>
        <w:spacing w:after="0" w:line="240" w:lineRule="auto"/>
        <w:ind w:right="-331"/>
        <w:jc w:val="center"/>
        <w:rPr>
          <w:rFonts w:ascii="Times New Roman" w:eastAsia="Times New Roman" w:hAnsi="Times New Roman" w:cs="Times New Roman"/>
          <w:b/>
          <w:i/>
          <w:sz w:val="28"/>
          <w:szCs w:val="28"/>
        </w:rPr>
      </w:pPr>
    </w:p>
    <w:p w:rsidR="00FC382F" w:rsidRPr="00FC382F" w:rsidRDefault="00FC382F" w:rsidP="00FC382F">
      <w:pPr>
        <w:spacing w:after="0" w:line="240" w:lineRule="auto"/>
        <w:ind w:right="-331"/>
        <w:jc w:val="center"/>
        <w:rPr>
          <w:rFonts w:ascii="Times New Roman" w:eastAsia="Times New Roman" w:hAnsi="Times New Roman" w:cs="Times New Roman"/>
          <w:b/>
          <w:i/>
          <w:sz w:val="28"/>
          <w:szCs w:val="28"/>
        </w:rPr>
      </w:pPr>
    </w:p>
    <w:p w:rsidR="00FC382F" w:rsidRPr="00FC382F" w:rsidRDefault="00FC382F" w:rsidP="00FC382F">
      <w:pPr>
        <w:spacing w:after="0" w:line="240" w:lineRule="auto"/>
        <w:ind w:right="-331"/>
        <w:jc w:val="center"/>
        <w:rPr>
          <w:rFonts w:ascii="Times New Roman" w:eastAsia="Times New Roman" w:hAnsi="Times New Roman" w:cs="Times New Roman"/>
          <w:b/>
          <w:i/>
          <w:sz w:val="28"/>
          <w:szCs w:val="28"/>
        </w:rPr>
      </w:pPr>
    </w:p>
    <w:p w:rsidR="00FC382F" w:rsidRPr="00FC382F" w:rsidRDefault="00FC382F" w:rsidP="00FC382F">
      <w:pPr>
        <w:spacing w:after="0" w:line="240" w:lineRule="auto"/>
        <w:ind w:right="-331"/>
        <w:jc w:val="center"/>
        <w:rPr>
          <w:rFonts w:ascii="Times New Roman" w:eastAsia="Times New Roman" w:hAnsi="Times New Roman" w:cs="Times New Roman"/>
          <w:b/>
          <w:i/>
          <w:sz w:val="28"/>
          <w:szCs w:val="28"/>
        </w:rPr>
      </w:pPr>
    </w:p>
    <w:p w:rsidR="00FC382F" w:rsidRPr="00FC382F" w:rsidRDefault="00FC382F" w:rsidP="00FC382F">
      <w:pPr>
        <w:tabs>
          <w:tab w:val="left" w:pos="915"/>
        </w:tabs>
        <w:spacing w:after="0" w:line="240" w:lineRule="auto"/>
        <w:rPr>
          <w:rFonts w:ascii="Times New Roman" w:eastAsia="Times New Roman" w:hAnsi="Times New Roman" w:cs="Times New Roman"/>
          <w:b/>
          <w:i/>
          <w:sz w:val="28"/>
          <w:szCs w:val="28"/>
        </w:rPr>
      </w:pPr>
    </w:p>
    <w:p w:rsidR="00FC382F" w:rsidRPr="00FC382F" w:rsidRDefault="00FC382F" w:rsidP="00FC382F">
      <w:pPr>
        <w:tabs>
          <w:tab w:val="left" w:pos="915"/>
        </w:tabs>
        <w:spacing w:after="0" w:line="240" w:lineRule="auto"/>
        <w:rPr>
          <w:rFonts w:ascii="Times New Roman" w:eastAsia="Times New Roman" w:hAnsi="Times New Roman" w:cs="Times New Roman"/>
          <w:b/>
          <w:i/>
          <w:sz w:val="28"/>
          <w:szCs w:val="28"/>
        </w:rPr>
      </w:pPr>
    </w:p>
    <w:p w:rsidR="00FC382F" w:rsidRPr="00FC382F" w:rsidRDefault="00FC382F" w:rsidP="00FC382F">
      <w:pPr>
        <w:tabs>
          <w:tab w:val="left" w:pos="915"/>
        </w:tabs>
        <w:spacing w:after="0" w:line="240" w:lineRule="auto"/>
        <w:rPr>
          <w:rFonts w:ascii="Times New Roman" w:eastAsia="Times New Roman" w:hAnsi="Times New Roman" w:cs="Times New Roman"/>
          <w:b/>
          <w:i/>
          <w:sz w:val="28"/>
          <w:szCs w:val="28"/>
        </w:rPr>
      </w:pPr>
    </w:p>
    <w:p w:rsidR="00FC382F" w:rsidRPr="00FC382F" w:rsidRDefault="00FC382F" w:rsidP="00FC382F">
      <w:pPr>
        <w:tabs>
          <w:tab w:val="left" w:pos="915"/>
        </w:tabs>
        <w:spacing w:after="0" w:line="240" w:lineRule="auto"/>
        <w:rPr>
          <w:rFonts w:ascii="Times New Roman" w:eastAsia="Times New Roman" w:hAnsi="Times New Roman" w:cs="Times New Roman"/>
          <w:b/>
          <w:i/>
          <w:sz w:val="28"/>
          <w:szCs w:val="28"/>
        </w:rPr>
      </w:pPr>
    </w:p>
    <w:p w:rsidR="00FC382F" w:rsidRPr="00FC382F" w:rsidRDefault="00FC382F" w:rsidP="00FC382F">
      <w:pPr>
        <w:tabs>
          <w:tab w:val="left" w:pos="915"/>
        </w:tabs>
        <w:spacing w:after="0" w:line="240" w:lineRule="auto"/>
        <w:rPr>
          <w:rFonts w:ascii="Times New Roman" w:eastAsia="Times New Roman" w:hAnsi="Times New Roman" w:cs="Times New Roman"/>
          <w:b/>
          <w:i/>
          <w:sz w:val="28"/>
          <w:szCs w:val="28"/>
        </w:rPr>
      </w:pPr>
    </w:p>
    <w:p w:rsidR="00FC382F" w:rsidRPr="00FC382F" w:rsidRDefault="00FC382F" w:rsidP="00FC382F">
      <w:pPr>
        <w:tabs>
          <w:tab w:val="left" w:pos="915"/>
        </w:tabs>
        <w:spacing w:after="0" w:line="240" w:lineRule="auto"/>
        <w:rPr>
          <w:rFonts w:ascii="Times New Roman" w:eastAsia="Times New Roman" w:hAnsi="Times New Roman" w:cs="Times New Roman"/>
          <w:b/>
          <w:i/>
          <w:sz w:val="28"/>
          <w:szCs w:val="28"/>
        </w:rPr>
      </w:pPr>
    </w:p>
    <w:p w:rsidR="00FC382F" w:rsidRPr="00FC382F" w:rsidRDefault="00FC382F" w:rsidP="00FC382F">
      <w:pPr>
        <w:tabs>
          <w:tab w:val="left" w:pos="915"/>
        </w:tabs>
        <w:spacing w:after="0" w:line="240" w:lineRule="auto"/>
        <w:rPr>
          <w:rFonts w:ascii="Times New Roman" w:eastAsia="Times New Roman" w:hAnsi="Times New Roman" w:cs="Times New Roman"/>
          <w:b/>
          <w:i/>
          <w:sz w:val="28"/>
          <w:szCs w:val="28"/>
        </w:rPr>
      </w:pPr>
    </w:p>
    <w:p w:rsidR="00FC382F" w:rsidRPr="00FC382F" w:rsidRDefault="00FC382F" w:rsidP="00FC382F">
      <w:pPr>
        <w:tabs>
          <w:tab w:val="left" w:pos="915"/>
        </w:tabs>
        <w:spacing w:after="0" w:line="240" w:lineRule="auto"/>
        <w:rPr>
          <w:rFonts w:ascii="Times New Roman" w:eastAsia="Times New Roman" w:hAnsi="Times New Roman" w:cs="Times New Roman"/>
          <w:b/>
          <w:i/>
          <w:sz w:val="28"/>
          <w:szCs w:val="28"/>
        </w:rPr>
      </w:pPr>
    </w:p>
    <w:p w:rsidR="00FC382F" w:rsidRPr="00FC382F" w:rsidRDefault="00FC382F" w:rsidP="00FC382F">
      <w:pPr>
        <w:tabs>
          <w:tab w:val="left" w:pos="915"/>
        </w:tabs>
        <w:spacing w:after="0" w:line="240" w:lineRule="auto"/>
        <w:rPr>
          <w:rFonts w:ascii="Times New Roman" w:eastAsia="Times New Roman" w:hAnsi="Times New Roman" w:cs="Times New Roman"/>
          <w:b/>
          <w:i/>
          <w:sz w:val="28"/>
          <w:szCs w:val="28"/>
        </w:rPr>
      </w:pPr>
      <w:r w:rsidRPr="00FC382F">
        <w:rPr>
          <w:rFonts w:ascii="Times New Roman" w:eastAsia="Times New Roman" w:hAnsi="Times New Roman" w:cs="Times New Roman"/>
          <w:b/>
          <w:sz w:val="28"/>
          <w:szCs w:val="28"/>
        </w:rPr>
        <w:t>II</w:t>
      </w:r>
      <w:r w:rsidRPr="00FC382F">
        <w:rPr>
          <w:rFonts w:ascii="Times New Roman" w:eastAsia="Times New Roman" w:hAnsi="Times New Roman" w:cs="Times New Roman"/>
          <w:b/>
          <w:bCs/>
          <w:sz w:val="28"/>
          <w:szCs w:val="28"/>
        </w:rPr>
        <w:t xml:space="preserve"> .KẾ HOẠCH CHƠI HOẠT ĐỘNG Ở CÁC GÓC</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694"/>
        <w:gridCol w:w="2835"/>
        <w:gridCol w:w="2463"/>
      </w:tblGrid>
      <w:tr w:rsidR="00FC382F" w:rsidRPr="00FC382F" w:rsidTr="0029551C">
        <w:tc>
          <w:tcPr>
            <w:tcW w:w="2268" w:type="dxa"/>
            <w:shd w:val="clear" w:color="auto" w:fill="auto"/>
          </w:tcPr>
          <w:p w:rsidR="00FC382F" w:rsidRPr="00FC382F" w:rsidRDefault="00FC382F" w:rsidP="00FC382F">
            <w:pPr>
              <w:tabs>
                <w:tab w:val="left" w:pos="915"/>
              </w:tabs>
              <w:spacing w:after="0" w:line="240" w:lineRule="auto"/>
              <w:jc w:val="center"/>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t>Nội dung</w:t>
            </w:r>
          </w:p>
        </w:tc>
        <w:tc>
          <w:tcPr>
            <w:tcW w:w="2694" w:type="dxa"/>
            <w:shd w:val="clear" w:color="auto" w:fill="auto"/>
          </w:tcPr>
          <w:p w:rsidR="00FC382F" w:rsidRPr="00FC382F" w:rsidRDefault="00FC382F" w:rsidP="00FC382F">
            <w:pPr>
              <w:tabs>
                <w:tab w:val="left" w:pos="915"/>
              </w:tabs>
              <w:spacing w:after="0" w:line="240" w:lineRule="auto"/>
              <w:jc w:val="center"/>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t>Yêu cầu</w:t>
            </w:r>
          </w:p>
        </w:tc>
        <w:tc>
          <w:tcPr>
            <w:tcW w:w="2835" w:type="dxa"/>
            <w:shd w:val="clear" w:color="auto" w:fill="auto"/>
          </w:tcPr>
          <w:p w:rsidR="00FC382F" w:rsidRPr="00FC382F" w:rsidRDefault="00FC382F" w:rsidP="00FC382F">
            <w:pPr>
              <w:tabs>
                <w:tab w:val="left" w:pos="915"/>
              </w:tabs>
              <w:spacing w:after="0" w:line="240" w:lineRule="auto"/>
              <w:jc w:val="center"/>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t>Chuẩn bị</w:t>
            </w:r>
          </w:p>
          <w:p w:rsidR="00FC382F" w:rsidRPr="00FC382F" w:rsidRDefault="00FC382F" w:rsidP="00FC382F">
            <w:pPr>
              <w:tabs>
                <w:tab w:val="left" w:pos="915"/>
              </w:tabs>
              <w:spacing w:after="0" w:line="240" w:lineRule="auto"/>
              <w:jc w:val="center"/>
              <w:rPr>
                <w:rFonts w:ascii="Times New Roman" w:eastAsia="Times New Roman" w:hAnsi="Times New Roman" w:cs="Times New Roman"/>
                <w:b/>
                <w:bCs/>
                <w:sz w:val="28"/>
                <w:szCs w:val="28"/>
                <w:lang w:val="nl-NL"/>
              </w:rPr>
            </w:pPr>
          </w:p>
        </w:tc>
        <w:tc>
          <w:tcPr>
            <w:tcW w:w="2463" w:type="dxa"/>
            <w:shd w:val="clear" w:color="auto" w:fill="auto"/>
          </w:tcPr>
          <w:p w:rsidR="00FC382F" w:rsidRPr="00FC382F" w:rsidRDefault="00FC382F" w:rsidP="00FC382F">
            <w:pPr>
              <w:tabs>
                <w:tab w:val="left" w:pos="915"/>
              </w:tabs>
              <w:spacing w:after="0" w:line="240" w:lineRule="auto"/>
              <w:jc w:val="center"/>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t>Tổ chức hoạt động</w:t>
            </w:r>
          </w:p>
        </w:tc>
      </w:tr>
      <w:tr w:rsidR="00FC382F" w:rsidRPr="00FC382F" w:rsidTr="0029551C">
        <w:tc>
          <w:tcPr>
            <w:tcW w:w="2268" w:type="dxa"/>
            <w:shd w:val="clear" w:color="auto" w:fill="auto"/>
          </w:tcPr>
          <w:p w:rsidR="00FC382F" w:rsidRPr="00FC382F" w:rsidRDefault="00FC382F" w:rsidP="00FC382F">
            <w:pPr>
              <w:spacing w:after="0" w:line="240" w:lineRule="auto"/>
              <w:rPr>
                <w:rFonts w:ascii="Times New Roman" w:eastAsia="Times New Roman" w:hAnsi="Times New Roman" w:cs="Times New Roman"/>
                <w:b/>
                <w:bCs/>
                <w:sz w:val="28"/>
                <w:szCs w:val="28"/>
              </w:rPr>
            </w:pPr>
            <w:r w:rsidRPr="00FC382F">
              <w:rPr>
                <w:rFonts w:ascii="Times New Roman" w:eastAsia="Times New Roman" w:hAnsi="Times New Roman" w:cs="Times New Roman"/>
                <w:b/>
                <w:bCs/>
                <w:sz w:val="28"/>
                <w:szCs w:val="28"/>
              </w:rPr>
              <w:t>* Góc đóng vai</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Cửa hàng giải khát</w:t>
            </w: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numPr>
                <w:ilvl w:val="0"/>
                <w:numId w:val="6"/>
              </w:num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Gia đình đi du lịch</w:t>
            </w: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Bác sỹ </w:t>
            </w: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Nấu ăn.</w:t>
            </w:r>
          </w:p>
        </w:tc>
        <w:tc>
          <w:tcPr>
            <w:tcW w:w="2694" w:type="dxa"/>
            <w:shd w:val="clear" w:color="auto" w:fill="auto"/>
          </w:tcPr>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biết phân các vai chơi hợp lý, biết chơi cạnh nhau.</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biết đóng vai cô bán hàng mời khách tới mua hàng, biết trao đổi qua lại với khách hàng</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Biết làm một số công việc của bác sỹ để  khám và chữa bệnh cho các bệnh nhân</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Biết chế biến và nấu các món ăn ngon, biết bày bàn ăn đẹp </w:t>
            </w:r>
          </w:p>
        </w:tc>
        <w:tc>
          <w:tcPr>
            <w:tcW w:w="2835" w:type="dxa"/>
            <w:shd w:val="clear" w:color="auto" w:fill="auto"/>
          </w:tcPr>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Một số đồ chơi ở góc bán hàng như:  nước giải khát, nước lọc, nước ngọt, bia, các loại bánh kẹo , quần áo, mũ, dép.... </w:t>
            </w: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Đồ chơi bác sỹ như ống nghe thuốc, bơm tiêm, kéo, ...</w:t>
            </w: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Đồ chơi nấu ăn xoong nồi, bát đũa một số thực phẩm thịt, rau, gạo,...</w:t>
            </w:r>
          </w:p>
        </w:tc>
        <w:tc>
          <w:tcPr>
            <w:tcW w:w="2463" w:type="dxa"/>
            <w:vMerge w:val="restart"/>
            <w:shd w:val="clear" w:color="auto" w:fill="auto"/>
          </w:tcPr>
          <w:p w:rsidR="00FC382F" w:rsidRPr="00FC382F" w:rsidRDefault="00FC382F" w:rsidP="00FC382F">
            <w:pPr>
              <w:tabs>
                <w:tab w:val="left" w:pos="915"/>
              </w:tabs>
              <w:spacing w:after="0" w:line="240" w:lineRule="auto"/>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Hoạt động 1. Thỏa thuận và bàn bạc trước khi hoạt động</w:t>
            </w:r>
          </w:p>
          <w:p w:rsidR="00FC382F" w:rsidRPr="00FC382F" w:rsidRDefault="00FC382F" w:rsidP="00FC382F">
            <w:pPr>
              <w:tabs>
                <w:tab w:val="left" w:pos="915"/>
              </w:tabs>
              <w:spacing w:after="0" w:line="240" w:lineRule="auto"/>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( 5-7’)</w:t>
            </w:r>
          </w:p>
          <w:p w:rsidR="00FC382F" w:rsidRPr="00FC382F" w:rsidRDefault="00FC382F" w:rsidP="00FC382F">
            <w:pPr>
              <w:tabs>
                <w:tab w:val="left" w:pos="915"/>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và trẻ hát bài “ Quê hương tươi đẹp” và trò chuyện về chủ đề.</w:t>
            </w:r>
          </w:p>
          <w:p w:rsidR="00FC382F" w:rsidRPr="00FC382F" w:rsidRDefault="00FC382F" w:rsidP="00FC382F">
            <w:pPr>
              <w:tabs>
                <w:tab w:val="left" w:pos="915"/>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Đầu chủ đề cô trò chuyện giới thiệu trò chơi ở các góc chơi cho trẻ biết. Giữa và cuối chủ đề cô cho trẻ nói tên các góc chơi và các trò chơi trong lớp.</w:t>
            </w:r>
          </w:p>
          <w:p w:rsidR="00FC382F" w:rsidRPr="00FC382F" w:rsidRDefault="00FC382F" w:rsidP="00FC382F">
            <w:pPr>
              <w:tabs>
                <w:tab w:val="left" w:pos="915"/>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Cho trẻ chọn góc chơi và chọn ký hiệu về góc chơi.</w:t>
            </w:r>
          </w:p>
          <w:p w:rsidR="00FC382F" w:rsidRPr="00FC382F" w:rsidRDefault="00FC382F" w:rsidP="00FC382F">
            <w:pPr>
              <w:tabs>
                <w:tab w:val="left" w:pos="915"/>
              </w:tabs>
              <w:spacing w:after="0" w:line="240" w:lineRule="auto"/>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lastRenderedPageBreak/>
              <w:t>Hoạt động 2. Quá trình hoạt động(22-25’)</w:t>
            </w:r>
          </w:p>
          <w:p w:rsidR="00FC382F" w:rsidRPr="00FC382F" w:rsidRDefault="00FC382F" w:rsidP="00FC382F">
            <w:pPr>
              <w:tabs>
                <w:tab w:val="left" w:pos="915"/>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đóng vai chơi và tham gia chơi cùng trẻ. Thảo luận để trao đổi kinh nghiệm chơi với trẻ. Giúp trẻ tạo nên sản phẩm.</w:t>
            </w:r>
          </w:p>
          <w:p w:rsidR="00FC382F" w:rsidRPr="00FC382F" w:rsidRDefault="00FC382F" w:rsidP="00FC382F">
            <w:pPr>
              <w:tabs>
                <w:tab w:val="left" w:pos="915"/>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Đồng thời bao quát và giáo dục trẻ biết chơi cùng bạn, biết bảo vệ đồ dùng đồ chơi.</w:t>
            </w:r>
          </w:p>
          <w:p w:rsidR="00FC382F" w:rsidRPr="00FC382F" w:rsidRDefault="00FC382F" w:rsidP="00FC382F">
            <w:pPr>
              <w:tabs>
                <w:tab w:val="left" w:pos="915"/>
              </w:tabs>
              <w:spacing w:after="0" w:line="240" w:lineRule="auto"/>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Hoạt động 3. Kết thúc hoạt động(5’)</w:t>
            </w:r>
          </w:p>
          <w:p w:rsidR="00FC382F" w:rsidRPr="00FC382F" w:rsidRDefault="00FC382F" w:rsidP="00FC382F">
            <w:pPr>
              <w:tabs>
                <w:tab w:val="left" w:pos="915"/>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đến từng góc chơi nhận xét góc chơi của trẻ.</w:t>
            </w:r>
          </w:p>
          <w:p w:rsidR="00FC382F" w:rsidRPr="00FC382F" w:rsidRDefault="00FC382F" w:rsidP="00FC382F">
            <w:pPr>
              <w:tabs>
                <w:tab w:val="left" w:pos="915"/>
              </w:tabs>
              <w:spacing w:after="0" w:line="240" w:lineRule="auto"/>
              <w:jc w:val="both"/>
              <w:rPr>
                <w:rFonts w:ascii="Times New Roman" w:eastAsia="Times New Roman" w:hAnsi="Times New Roman" w:cs="Times New Roman"/>
                <w:b/>
                <w:bCs/>
                <w:sz w:val="28"/>
                <w:szCs w:val="28"/>
              </w:rPr>
            </w:pPr>
            <w:r w:rsidRPr="00FC382F">
              <w:rPr>
                <w:rFonts w:ascii="Times New Roman" w:eastAsia="Times New Roman" w:hAnsi="Times New Roman" w:cs="Times New Roman"/>
                <w:sz w:val="28"/>
                <w:szCs w:val="28"/>
              </w:rPr>
              <w:t>- Kết thúc: cho trẻ đến góc chơi xây dựng nhận xét và kết thúc tại góc đó.</w:t>
            </w:r>
          </w:p>
        </w:tc>
      </w:tr>
      <w:tr w:rsidR="00FC382F" w:rsidRPr="00FC382F" w:rsidTr="0029551C">
        <w:tc>
          <w:tcPr>
            <w:tcW w:w="2268" w:type="dxa"/>
            <w:shd w:val="clear" w:color="auto" w:fill="auto"/>
          </w:tcPr>
          <w:p w:rsidR="00FC382F" w:rsidRPr="00FC382F" w:rsidRDefault="00FC382F" w:rsidP="00FC382F">
            <w:pPr>
              <w:spacing w:after="0" w:line="240" w:lineRule="auto"/>
              <w:rPr>
                <w:rFonts w:ascii="Times New Roman" w:eastAsia="Times New Roman" w:hAnsi="Times New Roman" w:cs="Times New Roman"/>
                <w:b/>
                <w:bCs/>
                <w:sz w:val="28"/>
                <w:szCs w:val="28"/>
              </w:rPr>
            </w:pPr>
            <w:r w:rsidRPr="00FC382F">
              <w:rPr>
                <w:rFonts w:ascii="Times New Roman" w:eastAsia="Times New Roman" w:hAnsi="Times New Roman" w:cs="Times New Roman"/>
                <w:b/>
                <w:bCs/>
                <w:sz w:val="28"/>
                <w:szCs w:val="28"/>
              </w:rPr>
              <w:t>* Góc XD- LG</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Xây dựng khu </w:t>
            </w:r>
            <w:r w:rsidRPr="00FC382F">
              <w:rPr>
                <w:rFonts w:ascii="Times New Roman" w:eastAsia="Times New Roman" w:hAnsi="Times New Roman" w:cs="Times New Roman"/>
                <w:sz w:val="28"/>
                <w:szCs w:val="28"/>
              </w:rPr>
              <w:lastRenderedPageBreak/>
              <w:t>du lịch biển Diễn Thành</w:t>
            </w: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Lắp ghép theo ý thích</w:t>
            </w:r>
          </w:p>
        </w:tc>
        <w:tc>
          <w:tcPr>
            <w:tcW w:w="2694" w:type="dxa"/>
            <w:shd w:val="clear" w:color="auto" w:fill="auto"/>
          </w:tcPr>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Trẻ biết sử dụng các </w:t>
            </w:r>
            <w:r w:rsidRPr="00FC382F">
              <w:rPr>
                <w:rFonts w:ascii="Times New Roman" w:eastAsia="Times New Roman" w:hAnsi="Times New Roman" w:cs="Times New Roman"/>
                <w:sz w:val="28"/>
                <w:szCs w:val="28"/>
              </w:rPr>
              <w:lastRenderedPageBreak/>
              <w:t>loại nguyên vật liệu,hình khối, ống sữa típ pi, sỏi để tạo thành bãi biển, có cây xanh, ghế, bàn, ô che....</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Biết bố cục công trình hợp lý</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Biết liên kết với các nhóm chơi khác</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Biết dùng các hình khối để lắp ghép một số đồ chơi như ghế, bàn....</w:t>
            </w:r>
          </w:p>
        </w:tc>
        <w:tc>
          <w:tcPr>
            <w:tcW w:w="2835" w:type="dxa"/>
            <w:shd w:val="clear" w:color="auto" w:fill="auto"/>
          </w:tcPr>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Đồ chơi hình các </w:t>
            </w:r>
            <w:r w:rsidRPr="00FC382F">
              <w:rPr>
                <w:rFonts w:ascii="Times New Roman" w:eastAsia="Times New Roman" w:hAnsi="Times New Roman" w:cs="Times New Roman"/>
                <w:sz w:val="28"/>
                <w:szCs w:val="28"/>
              </w:rPr>
              <w:lastRenderedPageBreak/>
              <w:t>hình khối, ống sữa típ pi, sỏi, cây xanh, phao, ô che, bàn ghế...</w:t>
            </w: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Khối xây dựng các loại, bộ lắp ghép bằng nhựa</w:t>
            </w:r>
          </w:p>
        </w:tc>
        <w:tc>
          <w:tcPr>
            <w:tcW w:w="2463" w:type="dxa"/>
            <w:vMerge/>
            <w:shd w:val="clear" w:color="auto" w:fill="auto"/>
          </w:tcPr>
          <w:p w:rsidR="00FC382F" w:rsidRPr="00FC382F" w:rsidRDefault="00FC382F" w:rsidP="00FC382F">
            <w:pPr>
              <w:tabs>
                <w:tab w:val="left" w:pos="915"/>
              </w:tabs>
              <w:spacing w:after="0" w:line="240" w:lineRule="auto"/>
              <w:rPr>
                <w:rFonts w:ascii="Times New Roman" w:eastAsia="Times New Roman" w:hAnsi="Times New Roman" w:cs="Times New Roman"/>
                <w:b/>
                <w:bCs/>
                <w:sz w:val="28"/>
                <w:szCs w:val="28"/>
              </w:rPr>
            </w:pPr>
          </w:p>
        </w:tc>
      </w:tr>
      <w:tr w:rsidR="00FC382F" w:rsidRPr="00FC382F" w:rsidTr="0029551C">
        <w:tc>
          <w:tcPr>
            <w:tcW w:w="2268" w:type="dxa"/>
            <w:shd w:val="clear" w:color="auto" w:fill="auto"/>
          </w:tcPr>
          <w:p w:rsidR="00FC382F" w:rsidRPr="00FC382F" w:rsidRDefault="00FC382F" w:rsidP="00FC382F">
            <w:pPr>
              <w:spacing w:after="0" w:line="240" w:lineRule="auto"/>
              <w:rPr>
                <w:rFonts w:ascii="Times New Roman" w:eastAsia="Times New Roman" w:hAnsi="Times New Roman" w:cs="Times New Roman"/>
                <w:b/>
                <w:bCs/>
                <w:sz w:val="28"/>
                <w:szCs w:val="28"/>
              </w:rPr>
            </w:pPr>
            <w:r w:rsidRPr="00FC382F">
              <w:rPr>
                <w:rFonts w:ascii="Times New Roman" w:eastAsia="Times New Roman" w:hAnsi="Times New Roman" w:cs="Times New Roman"/>
                <w:b/>
                <w:bCs/>
                <w:sz w:val="28"/>
                <w:szCs w:val="28"/>
              </w:rPr>
              <w:lastRenderedPageBreak/>
              <w:t>* Góc âm nhạc – tạo hình</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Vẽ tô màu, cắt dán tranh ảnh về  Quê hương</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Làm một số sản phẩm của quê hương  từ nguyên vật liệu.</w:t>
            </w: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múa hát các bài hát về chủ đề</w:t>
            </w:r>
          </w:p>
        </w:tc>
        <w:tc>
          <w:tcPr>
            <w:tcW w:w="2694" w:type="dxa"/>
            <w:shd w:val="clear" w:color="auto" w:fill="auto"/>
          </w:tcPr>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biết vẽ,tô màu,cắt dán một số tranh ảnh về  quê hương đất nước</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biết cách cầm bút và biết cách tô màu tranh.</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Biết dùng các nguyên liệu để tạo thành một số sản phẩm của quê hương.</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biết múa hát về quê hương mình</w:t>
            </w:r>
          </w:p>
        </w:tc>
        <w:tc>
          <w:tcPr>
            <w:tcW w:w="2835" w:type="dxa"/>
            <w:shd w:val="clear" w:color="auto" w:fill="auto"/>
          </w:tcPr>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Giấy bút vẽ, màu, keo, hồ dán...</w:t>
            </w: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Đất nặn, bảng dao nhựa, hột hạt que, vỏ hộp sữa tươi, vỏ ống sữa chua, bìa cứng ống nhựa., .</w:t>
            </w: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Trang phụ, nhạc cụ..</w:t>
            </w:r>
          </w:p>
        </w:tc>
        <w:tc>
          <w:tcPr>
            <w:tcW w:w="2463" w:type="dxa"/>
            <w:vMerge/>
            <w:shd w:val="clear" w:color="auto" w:fill="auto"/>
          </w:tcPr>
          <w:p w:rsidR="00FC382F" w:rsidRPr="00FC382F" w:rsidRDefault="00FC382F" w:rsidP="00FC382F">
            <w:pPr>
              <w:tabs>
                <w:tab w:val="left" w:pos="915"/>
              </w:tabs>
              <w:spacing w:after="0" w:line="240" w:lineRule="auto"/>
              <w:rPr>
                <w:rFonts w:ascii="Times New Roman" w:eastAsia="Times New Roman" w:hAnsi="Times New Roman" w:cs="Times New Roman"/>
                <w:b/>
                <w:bCs/>
                <w:sz w:val="28"/>
                <w:szCs w:val="28"/>
                <w:lang w:val="nl-NL"/>
              </w:rPr>
            </w:pPr>
          </w:p>
        </w:tc>
      </w:tr>
      <w:tr w:rsidR="00FC382F" w:rsidRPr="00FC382F" w:rsidTr="0029551C">
        <w:trPr>
          <w:trHeight w:val="1555"/>
        </w:trPr>
        <w:tc>
          <w:tcPr>
            <w:tcW w:w="2268" w:type="dxa"/>
            <w:shd w:val="clear" w:color="auto" w:fill="auto"/>
          </w:tcPr>
          <w:p w:rsidR="00FC382F" w:rsidRPr="00FC382F" w:rsidRDefault="00FC382F" w:rsidP="00FC382F">
            <w:pPr>
              <w:spacing w:after="0" w:line="240" w:lineRule="auto"/>
              <w:rPr>
                <w:rFonts w:ascii="Times New Roman" w:eastAsia="Times New Roman" w:hAnsi="Times New Roman" w:cs="Times New Roman"/>
                <w:b/>
                <w:bCs/>
                <w:sz w:val="28"/>
                <w:szCs w:val="28"/>
              </w:rPr>
            </w:pPr>
            <w:r w:rsidRPr="00FC382F">
              <w:rPr>
                <w:rFonts w:ascii="Times New Roman" w:eastAsia="Times New Roman" w:hAnsi="Times New Roman" w:cs="Times New Roman"/>
                <w:b/>
                <w:bCs/>
                <w:sz w:val="28"/>
                <w:szCs w:val="28"/>
              </w:rPr>
              <w:t>* Góc khoa học và toán</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Khám phá về các danh lam thắng cảnh của quê hương</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Sắp xếp theo quy tắc.</w:t>
            </w:r>
          </w:p>
          <w:p w:rsidR="00FC382F" w:rsidRPr="00FC382F" w:rsidRDefault="00FC382F" w:rsidP="00FC382F">
            <w:pPr>
              <w:spacing w:after="0" w:line="240" w:lineRule="auto"/>
              <w:rPr>
                <w:rFonts w:ascii="Times New Roman" w:eastAsia="Times New Roman" w:hAnsi="Times New Roman" w:cs="Times New Roman"/>
                <w:sz w:val="28"/>
                <w:szCs w:val="28"/>
              </w:rPr>
            </w:pPr>
          </w:p>
        </w:tc>
        <w:tc>
          <w:tcPr>
            <w:tcW w:w="2694" w:type="dxa"/>
            <w:shd w:val="clear" w:color="auto" w:fill="auto"/>
          </w:tcPr>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tabs>
                <w:tab w:val="left" w:pos="915"/>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biết cách chơi và hứng thú chơi trò chơi</w:t>
            </w: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các đồ dùng,hình ảnh để trẻ sắp xếp theo quy tắc.</w:t>
            </w:r>
          </w:p>
        </w:tc>
        <w:tc>
          <w:tcPr>
            <w:tcW w:w="2835" w:type="dxa"/>
            <w:shd w:val="clear" w:color="auto" w:fill="auto"/>
          </w:tcPr>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Tranh ảnh lô tô,về các danh lam thắng cảnh .</w:t>
            </w: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Hột hạt các màu, đá sỏi các màu,và đồ vật các loại…</w:t>
            </w:r>
          </w:p>
        </w:tc>
        <w:tc>
          <w:tcPr>
            <w:tcW w:w="2463" w:type="dxa"/>
            <w:vMerge/>
            <w:shd w:val="clear" w:color="auto" w:fill="auto"/>
          </w:tcPr>
          <w:p w:rsidR="00FC382F" w:rsidRPr="00FC382F" w:rsidRDefault="00FC382F" w:rsidP="00FC382F">
            <w:pPr>
              <w:tabs>
                <w:tab w:val="left" w:pos="915"/>
              </w:tabs>
              <w:spacing w:after="0" w:line="240" w:lineRule="auto"/>
              <w:rPr>
                <w:rFonts w:ascii="Times New Roman" w:eastAsia="Times New Roman" w:hAnsi="Times New Roman" w:cs="Times New Roman"/>
                <w:b/>
                <w:bCs/>
                <w:sz w:val="28"/>
                <w:szCs w:val="28"/>
              </w:rPr>
            </w:pPr>
          </w:p>
        </w:tc>
      </w:tr>
      <w:tr w:rsidR="00FC382F" w:rsidRPr="00FC382F" w:rsidTr="0029551C">
        <w:tc>
          <w:tcPr>
            <w:tcW w:w="2268" w:type="dxa"/>
            <w:shd w:val="clear" w:color="auto" w:fill="auto"/>
          </w:tcPr>
          <w:p w:rsidR="00FC382F" w:rsidRPr="00FC382F" w:rsidRDefault="00FC382F" w:rsidP="00FC382F">
            <w:pPr>
              <w:spacing w:after="0" w:line="240" w:lineRule="auto"/>
              <w:rPr>
                <w:rFonts w:ascii="Times New Roman" w:eastAsia="Times New Roman" w:hAnsi="Times New Roman" w:cs="Times New Roman"/>
                <w:b/>
                <w:bCs/>
                <w:sz w:val="28"/>
                <w:szCs w:val="28"/>
              </w:rPr>
            </w:pPr>
            <w:r w:rsidRPr="00FC382F">
              <w:rPr>
                <w:rFonts w:ascii="Times New Roman" w:eastAsia="Times New Roman" w:hAnsi="Times New Roman" w:cs="Times New Roman"/>
                <w:b/>
                <w:bCs/>
                <w:sz w:val="28"/>
                <w:szCs w:val="28"/>
              </w:rPr>
              <w:t>* Góc sách truyện</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Bé chọn chữ gì?</w:t>
            </w:r>
          </w:p>
          <w:p w:rsidR="00FC382F" w:rsidRPr="00FC382F" w:rsidRDefault="00FC382F" w:rsidP="00FC382F">
            <w:pPr>
              <w:spacing w:after="0" w:line="240" w:lineRule="auto"/>
              <w:rPr>
                <w:rFonts w:ascii="Times New Roman" w:eastAsia="Times New Roman" w:hAnsi="Times New Roman" w:cs="Times New Roman"/>
                <w:b/>
                <w:bCs/>
                <w:sz w:val="28"/>
                <w:szCs w:val="28"/>
              </w:rPr>
            </w:pPr>
            <w:r w:rsidRPr="00FC382F">
              <w:rPr>
                <w:rFonts w:ascii="Times New Roman" w:eastAsia="Times New Roman" w:hAnsi="Times New Roman" w:cs="Times New Roman"/>
                <w:sz w:val="28"/>
                <w:szCs w:val="28"/>
              </w:rPr>
              <w:t xml:space="preserve">- Tìm chữ cái ghép thành cụm từ giống trong </w:t>
            </w:r>
            <w:r w:rsidRPr="00FC382F">
              <w:rPr>
                <w:rFonts w:ascii="Times New Roman" w:eastAsia="Times New Roman" w:hAnsi="Times New Roman" w:cs="Times New Roman"/>
                <w:sz w:val="28"/>
                <w:szCs w:val="28"/>
              </w:rPr>
              <w:lastRenderedPageBreak/>
              <w:t>tranh.</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Xem tranh ảnh kể chuyện và đọc thơ về  quê hương đất nước.</w:t>
            </w:r>
          </w:p>
        </w:tc>
        <w:tc>
          <w:tcPr>
            <w:tcW w:w="2694" w:type="dxa"/>
            <w:shd w:val="clear" w:color="auto" w:fill="auto"/>
          </w:tcPr>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lastRenderedPageBreak/>
              <w:t>- Trẻ tìm chữ cái đã học gắn lên cây nấm.</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biết tìm các chữ cái rồi ghép thành cụm từ giống trong tranh.</w:t>
            </w: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Biết xem tranh kể chuyện và đọc thơ về quê hương.</w:t>
            </w:r>
          </w:p>
        </w:tc>
        <w:tc>
          <w:tcPr>
            <w:tcW w:w="2835" w:type="dxa"/>
            <w:shd w:val="clear" w:color="auto" w:fill="auto"/>
          </w:tcPr>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lastRenderedPageBreak/>
              <w:t>- Các thẻ chữ cái rời, tranh có các cụm từ.</w:t>
            </w: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Một số sách tranh chuyện về quê hương</w:t>
            </w:r>
          </w:p>
        </w:tc>
        <w:tc>
          <w:tcPr>
            <w:tcW w:w="2463" w:type="dxa"/>
            <w:vMerge/>
            <w:shd w:val="clear" w:color="auto" w:fill="auto"/>
          </w:tcPr>
          <w:p w:rsidR="00FC382F" w:rsidRPr="00FC382F" w:rsidRDefault="00FC382F" w:rsidP="00FC382F">
            <w:pPr>
              <w:tabs>
                <w:tab w:val="left" w:pos="915"/>
              </w:tabs>
              <w:spacing w:after="0" w:line="240" w:lineRule="auto"/>
              <w:rPr>
                <w:rFonts w:ascii="Times New Roman" w:eastAsia="Times New Roman" w:hAnsi="Times New Roman" w:cs="Times New Roman"/>
                <w:b/>
                <w:bCs/>
                <w:sz w:val="28"/>
                <w:szCs w:val="28"/>
              </w:rPr>
            </w:pPr>
          </w:p>
        </w:tc>
      </w:tr>
      <w:tr w:rsidR="00FC382F" w:rsidRPr="00FC382F" w:rsidTr="0029551C">
        <w:tc>
          <w:tcPr>
            <w:tcW w:w="2268" w:type="dxa"/>
            <w:shd w:val="clear" w:color="auto" w:fill="auto"/>
          </w:tcPr>
          <w:p w:rsidR="00FC382F" w:rsidRPr="00FC382F" w:rsidRDefault="00FC382F" w:rsidP="00FC382F">
            <w:pPr>
              <w:spacing w:after="0" w:line="240" w:lineRule="auto"/>
              <w:rPr>
                <w:rFonts w:ascii="Times New Roman" w:eastAsia="Times New Roman" w:hAnsi="Times New Roman" w:cs="Times New Roman"/>
                <w:b/>
                <w:bCs/>
                <w:sz w:val="28"/>
                <w:szCs w:val="28"/>
              </w:rPr>
            </w:pPr>
            <w:r w:rsidRPr="00FC382F">
              <w:rPr>
                <w:rFonts w:ascii="Times New Roman" w:eastAsia="Times New Roman" w:hAnsi="Times New Roman" w:cs="Times New Roman"/>
                <w:b/>
                <w:bCs/>
                <w:sz w:val="28"/>
                <w:szCs w:val="28"/>
              </w:rPr>
              <w:lastRenderedPageBreak/>
              <w:t>* Góc thiên nhiên</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Chăm sóc vườn hoa, cây cảnh</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chơi với cát, nước</w:t>
            </w:r>
          </w:p>
        </w:tc>
        <w:tc>
          <w:tcPr>
            <w:tcW w:w="2694" w:type="dxa"/>
            <w:shd w:val="clear" w:color="auto" w:fill="auto"/>
          </w:tcPr>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biết được cách chăm sóc vườn hoa , cây cảnh tưới cây, nhổ cỏ, lau lá cây cảnh.</w:t>
            </w:r>
          </w:p>
        </w:tc>
        <w:tc>
          <w:tcPr>
            <w:tcW w:w="2835" w:type="dxa"/>
            <w:shd w:val="clear" w:color="auto" w:fill="auto"/>
          </w:tcPr>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Các loại cây hoa, cây xamnh, cây cảnh...</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Bể cát, nước, xốp, sỏi</w:t>
            </w:r>
          </w:p>
        </w:tc>
        <w:tc>
          <w:tcPr>
            <w:tcW w:w="2463" w:type="dxa"/>
            <w:vMerge/>
            <w:shd w:val="clear" w:color="auto" w:fill="auto"/>
          </w:tcPr>
          <w:p w:rsidR="00FC382F" w:rsidRPr="00FC382F" w:rsidRDefault="00FC382F" w:rsidP="00FC382F">
            <w:pPr>
              <w:tabs>
                <w:tab w:val="left" w:pos="915"/>
              </w:tabs>
              <w:spacing w:after="0" w:line="240" w:lineRule="auto"/>
              <w:rPr>
                <w:rFonts w:ascii="Times New Roman" w:eastAsia="Times New Roman" w:hAnsi="Times New Roman" w:cs="Times New Roman"/>
                <w:b/>
                <w:bCs/>
                <w:sz w:val="28"/>
                <w:szCs w:val="28"/>
              </w:rPr>
            </w:pPr>
          </w:p>
        </w:tc>
      </w:tr>
    </w:tbl>
    <w:p w:rsidR="00FC382F" w:rsidRPr="00FC382F" w:rsidRDefault="00FC382F" w:rsidP="00FC382F">
      <w:pPr>
        <w:spacing w:after="0" w:line="240" w:lineRule="auto"/>
        <w:ind w:right="-331"/>
        <w:jc w:val="center"/>
        <w:rPr>
          <w:rFonts w:ascii="Times New Roman" w:eastAsia="Times New Roman" w:hAnsi="Times New Roman" w:cs="Times New Roman"/>
          <w:b/>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VnTime" w:eastAsia="Times New Roman" w:hAnsi=".VnTime" w:cs="Times New Roman"/>
          <w:sz w:val="28"/>
          <w:szCs w:val="28"/>
        </w:rPr>
      </w:pPr>
    </w:p>
    <w:p w:rsidR="00FC382F" w:rsidRPr="00FC382F" w:rsidRDefault="00FC382F" w:rsidP="00FC382F">
      <w:pPr>
        <w:spacing w:after="0" w:line="240" w:lineRule="auto"/>
        <w:rPr>
          <w:rFonts w:ascii=".VnTime" w:eastAsia="Times New Roman" w:hAnsi=".VnTime" w:cs="Times New Roman"/>
          <w:sz w:val="28"/>
          <w:szCs w:val="28"/>
        </w:rPr>
      </w:pPr>
    </w:p>
    <w:p w:rsidR="00FC382F" w:rsidRPr="00FC382F" w:rsidRDefault="00FC382F" w:rsidP="00FC382F">
      <w:pPr>
        <w:spacing w:after="0" w:line="240" w:lineRule="auto"/>
        <w:rPr>
          <w:rFonts w:ascii=".VnTime" w:eastAsia="Times New Roman" w:hAnsi=".VnTime" w:cs="Times New Roman"/>
          <w:sz w:val="28"/>
          <w:szCs w:val="28"/>
        </w:rPr>
      </w:pPr>
    </w:p>
    <w:p w:rsidR="00FC382F" w:rsidRPr="00FC382F" w:rsidRDefault="00FC382F" w:rsidP="00FC382F">
      <w:pPr>
        <w:tabs>
          <w:tab w:val="left" w:pos="5220"/>
        </w:tabs>
        <w:spacing w:after="0" w:line="240" w:lineRule="auto"/>
        <w:jc w:val="right"/>
        <w:rPr>
          <w:rFonts w:ascii=".VnTime" w:eastAsia="Times New Roman" w:hAnsi=".VnTime" w:cs="Times New Roman"/>
          <w:sz w:val="28"/>
          <w:szCs w:val="28"/>
        </w:rPr>
      </w:pPr>
    </w:p>
    <w:p w:rsidR="00CE6ED4" w:rsidRDefault="00CE6ED4" w:rsidP="00CE6ED4">
      <w:pPr>
        <w:tabs>
          <w:tab w:val="left" w:pos="5220"/>
        </w:tabs>
        <w:spacing w:after="0" w:line="240" w:lineRule="auto"/>
        <w:rPr>
          <w:rFonts w:ascii=".VnTime" w:eastAsia="Times New Roman" w:hAnsi=".VnTime" w:cs="Times New Roman"/>
          <w:sz w:val="28"/>
          <w:szCs w:val="28"/>
        </w:rPr>
      </w:pPr>
    </w:p>
    <w:p w:rsidR="00FC382F" w:rsidRPr="00FC382F" w:rsidRDefault="0029551C" w:rsidP="00CE6ED4">
      <w:pPr>
        <w:tabs>
          <w:tab w:val="left" w:pos="5220"/>
        </w:tabs>
        <w:spacing w:after="0" w:line="240" w:lineRule="auto"/>
        <w:rPr>
          <w:rFonts w:ascii="Times New Roman" w:eastAsia="Times New Roman" w:hAnsi="Times New Roman" w:cs="Times New Roman"/>
          <w:b/>
          <w:bCs/>
          <w:iCs/>
          <w:sz w:val="28"/>
          <w:szCs w:val="28"/>
          <w:lang w:val="pt-BR"/>
        </w:rPr>
      </w:pPr>
      <w:r>
        <w:rPr>
          <w:rFonts w:ascii="Times New Roman" w:eastAsia="Times New Roman" w:hAnsi="Times New Roman" w:cs="Times New Roman"/>
          <w:b/>
          <w:bCs/>
          <w:iCs/>
          <w:sz w:val="28"/>
          <w:szCs w:val="28"/>
          <w:lang w:val="pt-BR"/>
        </w:rPr>
        <w:t xml:space="preserve">                                                                Thứ 2 ngày 04 tháng 5 năm 2026</w:t>
      </w:r>
    </w:p>
    <w:p w:rsidR="00FC382F" w:rsidRPr="00FC382F" w:rsidRDefault="00FC382F" w:rsidP="00FC382F">
      <w:pPr>
        <w:spacing w:after="0" w:line="240" w:lineRule="auto"/>
        <w:rPr>
          <w:rFonts w:ascii="Times New Roman" w:eastAsia="Times New Roman" w:hAnsi="Times New Roman" w:cs="Times New Roman"/>
          <w:b/>
          <w:bCs/>
          <w:sz w:val="28"/>
          <w:szCs w:val="28"/>
          <w:lang w:val="pt-BR"/>
        </w:rPr>
      </w:pPr>
      <w:r w:rsidRPr="00FC382F">
        <w:rPr>
          <w:rFonts w:ascii="Times New Roman" w:eastAsia="Times New Roman" w:hAnsi="Times New Roman" w:cs="Times New Roman"/>
          <w:b/>
          <w:bCs/>
          <w:sz w:val="28"/>
          <w:szCs w:val="28"/>
          <w:lang w:val="pt-BR"/>
        </w:rPr>
        <w:t>* ĐÓN TRẺ - CHƠI TỰ CHỌN– THỂ DỤC SÁNG - ĐIỂM DANH</w:t>
      </w:r>
    </w:p>
    <w:p w:rsidR="00FC382F" w:rsidRPr="00FC382F" w:rsidRDefault="00FC382F" w:rsidP="00FC382F">
      <w:pPr>
        <w:spacing w:after="0" w:line="240" w:lineRule="auto"/>
        <w:jc w:val="both"/>
        <w:rPr>
          <w:rFonts w:ascii="Times New Roman" w:eastAsia="Times New Roman" w:hAnsi="Times New Roman" w:cs="Times New Roman"/>
          <w:sz w:val="28"/>
          <w:szCs w:val="28"/>
          <w:lang w:val="pt-BR"/>
        </w:rPr>
      </w:pPr>
      <w:r w:rsidRPr="00FC382F">
        <w:rPr>
          <w:rFonts w:ascii="Times New Roman" w:eastAsia="Times New Roman" w:hAnsi="Times New Roman" w:cs="Times New Roman"/>
          <w:b/>
          <w:sz w:val="28"/>
          <w:szCs w:val="28"/>
          <w:lang w:val="pt-BR"/>
        </w:rPr>
        <w:t>1. Đón trẻ:</w:t>
      </w:r>
      <w:r w:rsidRPr="00FC382F">
        <w:rPr>
          <w:rFonts w:ascii="Times New Roman" w:eastAsia="Times New Roman" w:hAnsi="Times New Roman" w:cs="Times New Roman"/>
          <w:sz w:val="28"/>
          <w:szCs w:val="28"/>
          <w:lang w:val="pt-BR"/>
        </w:rPr>
        <w:t xml:space="preserve"> Cô đón trẻ với thái độ vui vẻ nhẹ nhàng, trao đổi với phụ huynh về tình hình sức khỏe, năng lực học tập, ăn ngủ của trẻ để có biện pháp kết hợp phù hợp. Cho trẻ vào lớp chơi với các đồ chơi trong lớp, sau đó tập thể dục sáng.</w:t>
      </w:r>
    </w:p>
    <w:p w:rsidR="00FC382F" w:rsidRPr="00FC382F" w:rsidRDefault="00FC382F" w:rsidP="00FC382F">
      <w:pPr>
        <w:spacing w:after="0" w:line="240" w:lineRule="auto"/>
        <w:rPr>
          <w:rFonts w:ascii=".VnTime" w:eastAsia="Times New Roman" w:hAnsi=".VnTime" w:cs="Times New Roman"/>
          <w:sz w:val="28"/>
          <w:szCs w:val="28"/>
        </w:rPr>
      </w:pPr>
      <w:r w:rsidRPr="00FC382F">
        <w:rPr>
          <w:rFonts w:ascii="Times New Roman" w:eastAsia="Times New Roman" w:hAnsi="Times New Roman" w:cs="Times New Roman"/>
          <w:b/>
          <w:bCs/>
          <w:sz w:val="28"/>
          <w:szCs w:val="28"/>
        </w:rPr>
        <w:t xml:space="preserve">*HOẠT ĐỘNG HỌC </w:t>
      </w:r>
    </w:p>
    <w:p w:rsidR="00FC382F" w:rsidRPr="00FC382F" w:rsidRDefault="00FC382F" w:rsidP="00FC382F">
      <w:pPr>
        <w:tabs>
          <w:tab w:val="left" w:pos="3120"/>
        </w:tabs>
        <w:spacing w:after="0" w:line="240" w:lineRule="auto"/>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Lĩnh vực phát triển nhận thức</w:t>
      </w:r>
    </w:p>
    <w:p w:rsidR="00FC382F" w:rsidRPr="00FC382F" w:rsidRDefault="00FC382F" w:rsidP="00FC382F">
      <w:pPr>
        <w:tabs>
          <w:tab w:val="left" w:pos="9900"/>
        </w:tabs>
        <w:spacing w:after="0" w:line="240" w:lineRule="auto"/>
        <w:rPr>
          <w:rFonts w:ascii="Times New Roman" w:eastAsia="Times New Roman" w:hAnsi="Times New Roman" w:cs="Times New Roman"/>
          <w:b/>
          <w:bCs/>
          <w:sz w:val="28"/>
          <w:szCs w:val="28"/>
        </w:rPr>
      </w:pPr>
      <w:r w:rsidRPr="00FC382F">
        <w:rPr>
          <w:rFonts w:ascii="Times New Roman" w:eastAsia="Times New Roman" w:hAnsi="Times New Roman" w:cs="Times New Roman"/>
          <w:b/>
          <w:bCs/>
          <w:sz w:val="28"/>
          <w:szCs w:val="28"/>
        </w:rPr>
        <w:t xml:space="preserve">                                                      Khám phá</w:t>
      </w:r>
      <w:r w:rsidRPr="00FC382F">
        <w:rPr>
          <w:rFonts w:ascii="Times New Roman" w:eastAsia="Times New Roman" w:hAnsi="Times New Roman" w:cs="Times New Roman"/>
          <w:b/>
          <w:bCs/>
          <w:iCs/>
          <w:sz w:val="28"/>
          <w:szCs w:val="28"/>
        </w:rPr>
        <w:t xml:space="preserve"> xã hội:</w:t>
      </w:r>
    </w:p>
    <w:p w:rsidR="00FC382F" w:rsidRPr="00FC382F" w:rsidRDefault="00FC382F" w:rsidP="00FC382F">
      <w:pPr>
        <w:spacing w:after="0"/>
        <w:ind w:left="-41" w:right="-108" w:firstLine="41"/>
        <w:rPr>
          <w:rFonts w:ascii="Times New Roman" w:eastAsia="Times New Roman" w:hAnsi="Times New Roman" w:cs="Times New Roman"/>
          <w:sz w:val="28"/>
          <w:szCs w:val="28"/>
        </w:rPr>
      </w:pPr>
      <w:r w:rsidRPr="00FC382F">
        <w:rPr>
          <w:rFonts w:ascii="Times New Roman" w:eastAsia="Times New Roman" w:hAnsi="Times New Roman" w:cs="Times New Roman"/>
          <w:b/>
          <w:bCs/>
          <w:sz w:val="28"/>
          <w:szCs w:val="28"/>
        </w:rPr>
        <w:t xml:space="preserve">                                             Đề tài </w:t>
      </w:r>
      <w:r w:rsidRPr="00FC382F">
        <w:rPr>
          <w:rFonts w:ascii="Times New Roman" w:eastAsia="Times New Roman" w:hAnsi="Times New Roman" w:cs="Times New Roman"/>
          <w:sz w:val="28"/>
          <w:szCs w:val="28"/>
        </w:rPr>
        <w:t>:</w:t>
      </w:r>
      <w:r w:rsidRPr="00FC382F">
        <w:rPr>
          <w:rFonts w:ascii="Times New Roman" w:eastAsia="Times New Roman" w:hAnsi="Times New Roman" w:cs="Times New Roman"/>
          <w:b/>
          <w:sz w:val="28"/>
          <w:szCs w:val="28"/>
        </w:rPr>
        <w:t>Quê hương em.</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b/>
          <w:sz w:val="28"/>
          <w:szCs w:val="28"/>
          <w:lang w:val="sv-SE"/>
        </w:rPr>
      </w:pPr>
      <w:r w:rsidRPr="00FC382F">
        <w:rPr>
          <w:rFonts w:ascii="Times New Roman" w:eastAsia="Times New Roman" w:hAnsi="Times New Roman" w:cs="Times New Roman"/>
          <w:b/>
          <w:sz w:val="28"/>
          <w:szCs w:val="28"/>
          <w:lang w:val="sv-SE"/>
        </w:rPr>
        <w:t>I. Mục đích- yêu cầu</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b/>
          <w:sz w:val="28"/>
          <w:szCs w:val="28"/>
          <w:lang w:val="sv-SE"/>
        </w:rPr>
      </w:pPr>
      <w:r w:rsidRPr="00FC382F">
        <w:rPr>
          <w:rFonts w:ascii="Times New Roman" w:eastAsia="Times New Roman" w:hAnsi="Times New Roman" w:cs="Times New Roman"/>
          <w:b/>
          <w:sz w:val="28"/>
          <w:szCs w:val="28"/>
          <w:lang w:val="sv-SE"/>
        </w:rPr>
        <w:t>1. Kiến thức :</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sv-SE"/>
        </w:rPr>
      </w:pPr>
      <w:r w:rsidRPr="00FC382F">
        <w:rPr>
          <w:rFonts w:ascii="Times New Roman" w:eastAsia="Times New Roman" w:hAnsi="Times New Roman" w:cs="Times New Roman"/>
          <w:sz w:val="28"/>
          <w:szCs w:val="28"/>
          <w:lang w:val="sv-SE"/>
        </w:rPr>
        <w:t xml:space="preserve"> - Trẻ nhận biết, gọi tên một số địa danh của quê hương Diễn Liên có: Mô hình chăn nuôi và các loại cây ăn quả, cánh đồng lúa, trường học, trạm y  tế ủy ban nhân dân xã, các làng nghề thợ mộc, các nhà thờ, đền thờ... </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sv-SE"/>
        </w:rPr>
      </w:pPr>
      <w:r w:rsidRPr="00FC382F">
        <w:rPr>
          <w:rFonts w:ascii="Times New Roman" w:eastAsia="Times New Roman" w:hAnsi="Times New Roman" w:cs="Times New Roman"/>
          <w:sz w:val="28"/>
          <w:szCs w:val="28"/>
          <w:lang w:val="sv-SE"/>
        </w:rPr>
        <w:t xml:space="preserve">- Ngoài ra trẻ còn được biết thêm được danh lam thắng cảnh Diễn châu: Bãi biển Diễn Thành, Cửa rào, Hòn câu… và một số di tích lịch sử  Đền cuông,  </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sv-SE"/>
        </w:rPr>
        <w:t xml:space="preserve"> - </w:t>
      </w:r>
      <w:r w:rsidRPr="00FC382F">
        <w:rPr>
          <w:rFonts w:ascii="Times New Roman" w:eastAsia="Times New Roman" w:hAnsi="Times New Roman" w:cs="Times New Roman"/>
          <w:sz w:val="28"/>
          <w:szCs w:val="28"/>
          <w:lang w:val="pt-BR"/>
        </w:rPr>
        <w:t>Biết một số đặc sản của quê hương Diễn Châu: Nước mắm vạn Phần,…</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xml:space="preserve"> - Biết địa chỉ, phong tục, tập quán nơi mình sinh sống ( Quê hương Diễn Liên)</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b/>
          <w:sz w:val="28"/>
          <w:szCs w:val="28"/>
          <w:lang w:val="pt-BR"/>
        </w:rPr>
      </w:pPr>
      <w:r w:rsidRPr="00FC382F">
        <w:rPr>
          <w:rFonts w:ascii="Times New Roman" w:eastAsia="Times New Roman" w:hAnsi="Times New Roman" w:cs="Times New Roman"/>
          <w:b/>
          <w:sz w:val="28"/>
          <w:szCs w:val="28"/>
          <w:lang w:val="pt-BR"/>
        </w:rPr>
        <w:t>2. Kỹ năng :</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xml:space="preserve"> - Phát triển khả năng nhận biết ghi nhớ, quan sát cho trẻ trong quá trình tìm hiểu về quê hương</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xml:space="preserve"> - Phát triển ngôn ngữ mạch lạc cho trẻ khi trả lời</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b/>
          <w:sz w:val="28"/>
          <w:szCs w:val="28"/>
          <w:lang w:val="pt-BR"/>
        </w:rPr>
      </w:pPr>
      <w:r w:rsidRPr="00FC382F">
        <w:rPr>
          <w:rFonts w:ascii="Times New Roman" w:eastAsia="Times New Roman" w:hAnsi="Times New Roman" w:cs="Times New Roman"/>
          <w:b/>
          <w:sz w:val="28"/>
          <w:szCs w:val="28"/>
          <w:lang w:val="pt-BR"/>
        </w:rPr>
        <w:t>3. Thái độ</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xml:space="preserve"> - Trẻ biết thể hiện tình cảm đối với quê hương đất nước, làng xóm, dòng tộc, họ hàng người thân xung quanh nơi mình sống, giáo dục trẻ tình yêu quê hương đất nước, yêu quý mọi người nơi mình sinh sống.</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b/>
          <w:sz w:val="28"/>
          <w:szCs w:val="28"/>
          <w:lang w:val="pt-BR"/>
        </w:rPr>
      </w:pPr>
      <w:r w:rsidRPr="00FC382F">
        <w:rPr>
          <w:rFonts w:ascii="Times New Roman" w:eastAsia="Times New Roman" w:hAnsi="Times New Roman" w:cs="Times New Roman"/>
          <w:b/>
          <w:sz w:val="28"/>
          <w:szCs w:val="28"/>
          <w:lang w:val="pt-BR"/>
        </w:rPr>
        <w:lastRenderedPageBreak/>
        <w:t>II. Chuẩn bị</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50"/>
        <w:gridCol w:w="4140"/>
      </w:tblGrid>
      <w:tr w:rsidR="00FC382F" w:rsidRPr="00FC382F" w:rsidTr="0029551C">
        <w:tc>
          <w:tcPr>
            <w:tcW w:w="5850" w:type="dxa"/>
            <w:tcBorders>
              <w:top w:val="single" w:sz="4" w:space="0" w:color="auto"/>
              <w:left w:val="single" w:sz="4" w:space="0" w:color="auto"/>
              <w:bottom w:val="single" w:sz="4" w:space="0" w:color="auto"/>
              <w:right w:val="single" w:sz="4" w:space="0" w:color="auto"/>
            </w:tcBorders>
          </w:tcPr>
          <w:p w:rsidR="00FC382F" w:rsidRPr="00FC382F" w:rsidRDefault="00FC382F" w:rsidP="00FC382F">
            <w:pPr>
              <w:tabs>
                <w:tab w:val="left" w:pos="0"/>
                <w:tab w:val="left" w:pos="270"/>
              </w:tabs>
              <w:spacing w:after="0" w:line="240" w:lineRule="auto"/>
              <w:rPr>
                <w:rFonts w:ascii="Times New Roman" w:eastAsia="Times New Roman" w:hAnsi="Times New Roman" w:cs="Times New Roman"/>
                <w:b/>
                <w:sz w:val="28"/>
                <w:szCs w:val="28"/>
                <w:lang w:val="pt-BR"/>
              </w:rPr>
            </w:pPr>
            <w:r w:rsidRPr="00FC382F">
              <w:rPr>
                <w:rFonts w:ascii="Times New Roman" w:eastAsia="Times New Roman" w:hAnsi="Times New Roman" w:cs="Times New Roman"/>
                <w:b/>
                <w:sz w:val="28"/>
                <w:szCs w:val="28"/>
                <w:lang w:val="pt-BR"/>
              </w:rPr>
              <w:t xml:space="preserve">           Đồ dùng của cô</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Đàn ghi bài hát Quê hương tươi đẹp, Quê hương…</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xml:space="preserve"> - Một số bức tranh về: Mô hình chăn nuôi, cánh đồng lúa, các trường học,</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Trẻ tìm hiểu thêm trạm tế, bãi biển Diễn thành, Đền Cuông, hình ảnh xã Diễn Liên</w:t>
            </w:r>
          </w:p>
        </w:tc>
        <w:tc>
          <w:tcPr>
            <w:tcW w:w="4140" w:type="dxa"/>
            <w:tcBorders>
              <w:top w:val="single" w:sz="4" w:space="0" w:color="auto"/>
              <w:left w:val="single" w:sz="4" w:space="0" w:color="auto"/>
              <w:bottom w:val="single" w:sz="4" w:space="0" w:color="auto"/>
              <w:right w:val="single" w:sz="4" w:space="0" w:color="auto"/>
            </w:tcBorders>
          </w:tcPr>
          <w:p w:rsidR="00FC382F" w:rsidRPr="00FC382F" w:rsidRDefault="00FC382F" w:rsidP="00FC382F">
            <w:pPr>
              <w:tabs>
                <w:tab w:val="left" w:pos="0"/>
                <w:tab w:val="left" w:pos="270"/>
              </w:tabs>
              <w:spacing w:after="0" w:line="240" w:lineRule="auto"/>
              <w:rPr>
                <w:rFonts w:ascii="Times New Roman" w:eastAsia="Times New Roman" w:hAnsi="Times New Roman" w:cs="Times New Roman"/>
                <w:b/>
                <w:sz w:val="28"/>
                <w:szCs w:val="28"/>
                <w:lang w:val="pt-BR"/>
              </w:rPr>
            </w:pPr>
            <w:r w:rsidRPr="00FC382F">
              <w:rPr>
                <w:rFonts w:ascii="Times New Roman" w:eastAsia="Times New Roman" w:hAnsi="Times New Roman" w:cs="Times New Roman"/>
                <w:b/>
                <w:sz w:val="28"/>
                <w:szCs w:val="28"/>
                <w:lang w:val="pt-BR"/>
              </w:rPr>
              <w:t xml:space="preserve">           Đồ dùng của trẻ</w:t>
            </w:r>
          </w:p>
          <w:p w:rsidR="00FC382F" w:rsidRPr="00FC382F" w:rsidRDefault="00FC382F" w:rsidP="00FC382F">
            <w:pPr>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Giấy A4, bút chì, màu</w:t>
            </w:r>
          </w:p>
          <w:p w:rsidR="00FC382F" w:rsidRPr="00FC382F" w:rsidRDefault="00FC382F" w:rsidP="00FC382F">
            <w:pPr>
              <w:spacing w:after="0" w:line="240" w:lineRule="auto"/>
              <w:rPr>
                <w:rFonts w:ascii="Times New Roman" w:eastAsia="Times New Roman" w:hAnsi="Times New Roman" w:cs="Times New Roman"/>
                <w:sz w:val="28"/>
                <w:szCs w:val="28"/>
                <w:lang w:val="pt-BR"/>
              </w:rPr>
            </w:pPr>
          </w:p>
        </w:tc>
      </w:tr>
    </w:tbl>
    <w:p w:rsidR="00FC382F" w:rsidRPr="00FC382F" w:rsidRDefault="00FC382F" w:rsidP="00FC382F">
      <w:pPr>
        <w:tabs>
          <w:tab w:val="left" w:pos="0"/>
          <w:tab w:val="left" w:pos="270"/>
        </w:tabs>
        <w:spacing w:after="0" w:line="240" w:lineRule="auto"/>
        <w:rPr>
          <w:rFonts w:ascii="Times New Roman" w:eastAsia="Times New Roman" w:hAnsi="Times New Roman" w:cs="Times New Roman"/>
          <w:b/>
          <w:sz w:val="28"/>
          <w:szCs w:val="28"/>
          <w:lang w:val="pt-BR"/>
        </w:rPr>
      </w:pPr>
      <w:r w:rsidRPr="00FC382F">
        <w:rPr>
          <w:rFonts w:ascii="Times New Roman" w:eastAsia="Times New Roman" w:hAnsi="Times New Roman" w:cs="Times New Roman"/>
          <w:b/>
          <w:sz w:val="28"/>
          <w:szCs w:val="28"/>
          <w:lang w:val="pt-BR"/>
        </w:rPr>
        <w:t>III. Tiến trình hoạt động</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2"/>
        <w:gridCol w:w="2958"/>
      </w:tblGrid>
      <w:tr w:rsidR="00FC382F" w:rsidRPr="00FC382F" w:rsidTr="0029551C">
        <w:tc>
          <w:tcPr>
            <w:tcW w:w="7032" w:type="dxa"/>
            <w:tcBorders>
              <w:top w:val="single" w:sz="4" w:space="0" w:color="auto"/>
              <w:left w:val="single" w:sz="4" w:space="0" w:color="auto"/>
              <w:bottom w:val="single" w:sz="4" w:space="0" w:color="auto"/>
              <w:right w:val="single" w:sz="4" w:space="0" w:color="auto"/>
            </w:tcBorders>
          </w:tcPr>
          <w:p w:rsidR="00FC382F" w:rsidRPr="00FC382F" w:rsidRDefault="00FC382F" w:rsidP="00FC382F">
            <w:pPr>
              <w:tabs>
                <w:tab w:val="left" w:pos="0"/>
                <w:tab w:val="left" w:pos="270"/>
              </w:tabs>
              <w:spacing w:after="0" w:line="240" w:lineRule="auto"/>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 xml:space="preserve">                              Hoạt động của cô</w:t>
            </w:r>
          </w:p>
        </w:tc>
        <w:tc>
          <w:tcPr>
            <w:tcW w:w="2958" w:type="dxa"/>
            <w:tcBorders>
              <w:top w:val="single" w:sz="4" w:space="0" w:color="auto"/>
              <w:left w:val="single" w:sz="4" w:space="0" w:color="auto"/>
              <w:bottom w:val="single" w:sz="4" w:space="0" w:color="auto"/>
              <w:right w:val="single" w:sz="4" w:space="0" w:color="auto"/>
            </w:tcBorders>
          </w:tcPr>
          <w:p w:rsidR="00FC382F" w:rsidRPr="00FC382F" w:rsidRDefault="00FC382F" w:rsidP="00FC382F">
            <w:pPr>
              <w:tabs>
                <w:tab w:val="left" w:pos="0"/>
                <w:tab w:val="left" w:pos="270"/>
              </w:tabs>
              <w:spacing w:after="0" w:line="240" w:lineRule="auto"/>
              <w:jc w:val="center"/>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Hoạt động của trẻ</w:t>
            </w:r>
          </w:p>
        </w:tc>
      </w:tr>
      <w:tr w:rsidR="00FC382F" w:rsidRPr="00FC382F" w:rsidTr="0029551C">
        <w:tc>
          <w:tcPr>
            <w:tcW w:w="7032" w:type="dxa"/>
            <w:tcBorders>
              <w:top w:val="single" w:sz="4" w:space="0" w:color="auto"/>
              <w:left w:val="single" w:sz="4" w:space="0" w:color="auto"/>
              <w:bottom w:val="single" w:sz="4" w:space="0" w:color="auto"/>
              <w:right w:val="single" w:sz="4" w:space="0" w:color="auto"/>
            </w:tcBorders>
          </w:tcPr>
          <w:p w:rsidR="00FC382F" w:rsidRPr="00FC382F" w:rsidRDefault="00FC382F" w:rsidP="00FC382F">
            <w:pPr>
              <w:tabs>
                <w:tab w:val="left" w:pos="0"/>
                <w:tab w:val="left" w:pos="270"/>
              </w:tabs>
              <w:spacing w:after="0" w:line="240" w:lineRule="auto"/>
              <w:rPr>
                <w:rFonts w:ascii="Times New Roman" w:eastAsia="Times New Roman" w:hAnsi="Times New Roman" w:cs="Times New Roman"/>
                <w:b/>
                <w:sz w:val="28"/>
                <w:szCs w:val="28"/>
                <w:lang w:val="pt-BR"/>
              </w:rPr>
            </w:pPr>
            <w:r w:rsidRPr="00FC382F">
              <w:rPr>
                <w:rFonts w:ascii="Times New Roman" w:eastAsia="Times New Roman" w:hAnsi="Times New Roman" w:cs="Times New Roman"/>
                <w:b/>
                <w:sz w:val="28"/>
                <w:szCs w:val="28"/>
                <w:lang w:val="pt-BR"/>
              </w:rPr>
              <w:t>1.  Ổn định- giới thiệu (1-2 phút)</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Cho trẻ hát bài : Quê hương tươi đẹp</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sv-SE"/>
              </w:rPr>
            </w:pPr>
            <w:r w:rsidRPr="00FC382F">
              <w:rPr>
                <w:rFonts w:ascii="Times New Roman" w:eastAsia="Times New Roman" w:hAnsi="Times New Roman" w:cs="Times New Roman"/>
                <w:sz w:val="28"/>
                <w:szCs w:val="28"/>
                <w:lang w:val="sv-SE"/>
              </w:rPr>
              <w:t>Trò chuyện về nội dung bài hát</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sv-SE"/>
              </w:rPr>
            </w:pPr>
            <w:r w:rsidRPr="00FC382F">
              <w:rPr>
                <w:rFonts w:ascii="Times New Roman" w:eastAsia="Times New Roman" w:hAnsi="Times New Roman" w:cs="Times New Roman"/>
                <w:sz w:val="28"/>
                <w:szCs w:val="28"/>
                <w:lang w:val="sv-SE"/>
              </w:rPr>
              <w:t xml:space="preserve">Các con vừa hát bài gì ? </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sv-SE"/>
              </w:rPr>
            </w:pPr>
            <w:r w:rsidRPr="00FC382F">
              <w:rPr>
                <w:rFonts w:ascii="Times New Roman" w:eastAsia="Times New Roman" w:hAnsi="Times New Roman" w:cs="Times New Roman"/>
                <w:sz w:val="28"/>
                <w:szCs w:val="28"/>
                <w:lang w:val="sv-SE"/>
              </w:rPr>
              <w:t>Bài hát nói về điều gì ?</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sv-SE"/>
              </w:rPr>
            </w:pPr>
            <w:r w:rsidRPr="00FC382F">
              <w:rPr>
                <w:rFonts w:ascii="Times New Roman" w:eastAsia="Times New Roman" w:hAnsi="Times New Roman" w:cs="Times New Roman"/>
                <w:sz w:val="28"/>
                <w:szCs w:val="28"/>
                <w:lang w:val="sv-SE"/>
              </w:rPr>
              <w:t xml:space="preserve">Quê hương các con ở đâu ? </w:t>
            </w:r>
            <w:r w:rsidRPr="00FC382F">
              <w:rPr>
                <w:rFonts w:ascii="Times New Roman" w:eastAsia="Times New Roman" w:hAnsi="Times New Roman" w:cs="Times New Roman"/>
                <w:sz w:val="28"/>
                <w:szCs w:val="28"/>
                <w:lang w:val="pt-BR"/>
              </w:rPr>
              <w:t xml:space="preserve">ở đó có gì ?... </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b/>
                <w:sz w:val="28"/>
                <w:szCs w:val="28"/>
                <w:lang w:val="pt-BR"/>
              </w:rPr>
            </w:pPr>
            <w:r w:rsidRPr="00FC382F">
              <w:rPr>
                <w:rFonts w:ascii="Times New Roman" w:eastAsia="Times New Roman" w:hAnsi="Times New Roman" w:cs="Times New Roman"/>
                <w:b/>
                <w:sz w:val="28"/>
                <w:szCs w:val="28"/>
                <w:lang w:val="pt-BR"/>
              </w:rPr>
              <w:t>2. Nội dung</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b/>
                <w:sz w:val="28"/>
                <w:szCs w:val="28"/>
                <w:lang w:val="pt-BR"/>
              </w:rPr>
            </w:pPr>
            <w:r w:rsidRPr="00FC382F">
              <w:rPr>
                <w:rFonts w:ascii="Times New Roman" w:eastAsia="Times New Roman" w:hAnsi="Times New Roman" w:cs="Times New Roman"/>
                <w:b/>
                <w:sz w:val="28"/>
                <w:szCs w:val="28"/>
                <w:lang w:val="pt-BR"/>
              </w:rPr>
              <w:t>* Hoạt động 1 : (18-20 phút) Quan sát và đàm thoại</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Cô cho trẻ về 3 nhóm cùng nhau tìm hiểu về bức tranh phong cảnh quê hương Diễn Liên</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Tranh 1:Mô hình chăn nuôi, đồng lúa</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Tranh 2: Các trường học</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Tranh 3: Tranh làng nghề mộc.</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Cô cho trẻ quan sát các hình ảnh và đại diện nhóm lên chia sẻ những hiểu biết về bức tranh.</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Hỏi trẻ khác có ý kiến bổ sung</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xml:space="preserve">+ Cô khái quát lại cả 3 bức tranh trẻ vừa nêu. </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Cô cung cấp thêm một số danh lam thắng cảnh của Diễn châu.</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Biển Diễn Thành là 1 trong những danh lam nổi tiếng thu hút rất nhiều khách du lịch tới đây.</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Đền Cuông là khu di tích lịch sử trên quê hương Diễn Châu chúng ta</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-Thế các con còn biết gì về quê hương Diễn Liên</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Quê hương chúng ta có làng nghề gì nổi tiếng ?</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Thế các con thấy tình làng nghĩa xóm giữa các gia đình như thế nào ? có yêu thương, đoàn kết nhau không ?</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Còn các con, để bày tỏ tình yêu cuả mình với quê hương, gia đình thì các con phải làm gì?</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Cô giáo dục trẻ : Biết yêu quê hương, yêu làng xóm, mọi ngừơi nơi mình sinh sống</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b/>
                <w:sz w:val="28"/>
                <w:szCs w:val="28"/>
                <w:lang w:val="pt-BR"/>
              </w:rPr>
            </w:pPr>
            <w:r w:rsidRPr="00FC382F">
              <w:rPr>
                <w:rFonts w:ascii="Times New Roman" w:eastAsia="Times New Roman" w:hAnsi="Times New Roman" w:cs="Times New Roman"/>
                <w:b/>
                <w:sz w:val="28"/>
                <w:szCs w:val="28"/>
                <w:lang w:val="pt-BR"/>
              </w:rPr>
              <w:t>* Hoạt động 2 : (8- 10 phút) Trò chơi</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Chọn hình ảnh phù hợp với làng quê</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Cô phổ biến cách chơi và luật chơi</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b/>
                <w:sz w:val="28"/>
                <w:szCs w:val="28"/>
                <w:lang w:val="pt-BR"/>
              </w:rPr>
              <w:lastRenderedPageBreak/>
              <w:t>3. Kết thúc</w:t>
            </w:r>
            <w:r w:rsidRPr="00FC382F">
              <w:rPr>
                <w:rFonts w:ascii="Times New Roman" w:eastAsia="Times New Roman" w:hAnsi="Times New Roman" w:cs="Times New Roman"/>
                <w:sz w:val="28"/>
                <w:szCs w:val="28"/>
                <w:lang w:val="pt-BR"/>
              </w:rPr>
              <w:t xml:space="preserve"> : Cô nhận xét khen trẻ</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Cho trẻ về góc vẽ tranh về quê hương</w:t>
            </w:r>
          </w:p>
        </w:tc>
        <w:tc>
          <w:tcPr>
            <w:tcW w:w="2958" w:type="dxa"/>
            <w:tcBorders>
              <w:top w:val="single" w:sz="4" w:space="0" w:color="auto"/>
              <w:left w:val="single" w:sz="4" w:space="0" w:color="auto"/>
              <w:bottom w:val="single" w:sz="4" w:space="0" w:color="auto"/>
              <w:right w:val="single" w:sz="4" w:space="0" w:color="auto"/>
            </w:tcBorders>
          </w:tcPr>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xml:space="preserve"> - Trẻ hát và trò chuyện cùng cô</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xml:space="preserve"> - Trẻ quan sát và trò chuyện</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Trẻ chú ý quan sát tranh và nêu nhận xét</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Trẻ trả lời</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Trẻ trả lời</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Trẻ hứng thú chơi trò chơi</w:t>
            </w: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p>
          <w:p w:rsidR="00FC382F" w:rsidRPr="00FC382F" w:rsidRDefault="00FC382F" w:rsidP="00FC382F">
            <w:pPr>
              <w:tabs>
                <w:tab w:val="left" w:pos="0"/>
                <w:tab w:val="left" w:pos="270"/>
              </w:tabs>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Trẻ vẽ tranh</w:t>
            </w:r>
          </w:p>
        </w:tc>
      </w:tr>
    </w:tbl>
    <w:p w:rsidR="005E4CDF" w:rsidRDefault="005E4CDF" w:rsidP="00FC382F">
      <w:pPr>
        <w:spacing w:after="0" w:line="240" w:lineRule="auto"/>
        <w:ind w:right="-714"/>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p>
    <w:p w:rsidR="00FC382F" w:rsidRPr="00FC382F" w:rsidRDefault="005E4CDF" w:rsidP="00FC382F">
      <w:pPr>
        <w:spacing w:after="0" w:line="240" w:lineRule="auto"/>
        <w:ind w:right="-71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FC382F" w:rsidRPr="00FC382F">
        <w:rPr>
          <w:rFonts w:ascii="Times New Roman" w:eastAsia="Times New Roman" w:hAnsi="Times New Roman" w:cs="Times New Roman"/>
          <w:b/>
          <w:sz w:val="28"/>
          <w:szCs w:val="28"/>
        </w:rPr>
        <w:t>* CHƠI  NGOÀI TRỜI</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5940"/>
      </w:tblGrid>
      <w:tr w:rsidR="00FC382F" w:rsidRPr="00FC382F" w:rsidTr="0029551C">
        <w:tc>
          <w:tcPr>
            <w:tcW w:w="4320" w:type="dxa"/>
            <w:tcBorders>
              <w:top w:val="single" w:sz="4" w:space="0" w:color="auto"/>
              <w:left w:val="single" w:sz="4" w:space="0" w:color="auto"/>
              <w:bottom w:val="single" w:sz="4" w:space="0" w:color="auto"/>
              <w:right w:val="single" w:sz="4" w:space="0" w:color="auto"/>
            </w:tcBorders>
          </w:tcPr>
          <w:p w:rsidR="00FC382F" w:rsidRPr="00FC382F" w:rsidRDefault="00FC382F" w:rsidP="00FC382F">
            <w:pPr>
              <w:spacing w:after="0" w:line="240" w:lineRule="auto"/>
              <w:rPr>
                <w:rFonts w:ascii="Times New Roman" w:eastAsia="Times New Roman" w:hAnsi="Times New Roman" w:cs="Times New Roman"/>
                <w:b/>
                <w:bCs/>
                <w:sz w:val="28"/>
                <w:szCs w:val="28"/>
              </w:rPr>
            </w:pPr>
            <w:r w:rsidRPr="00FC382F">
              <w:rPr>
                <w:rFonts w:ascii="Times New Roman" w:eastAsia="Times New Roman" w:hAnsi="Times New Roman" w:cs="Times New Roman"/>
                <w:b/>
                <w:bCs/>
                <w:sz w:val="28"/>
                <w:szCs w:val="28"/>
              </w:rPr>
              <w:t>1. Hoạt động có mục đích</w:t>
            </w:r>
          </w:p>
          <w:p w:rsidR="00FC382F" w:rsidRPr="00FC382F" w:rsidRDefault="00FC382F" w:rsidP="00FC382F">
            <w:pPr>
              <w:spacing w:after="0" w:line="240" w:lineRule="auto"/>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Trải nghiệm vật tan và vật không tan</w:t>
            </w:r>
          </w:p>
          <w:p w:rsidR="00FC382F" w:rsidRPr="00FC382F" w:rsidRDefault="00FC382F" w:rsidP="00FC382F">
            <w:pPr>
              <w:spacing w:after="0" w:line="240" w:lineRule="auto"/>
              <w:rPr>
                <w:rFonts w:ascii="Times New Roman" w:eastAsia="Times New Roman" w:hAnsi="Times New Roman" w:cs="Times New Roman"/>
                <w:b/>
                <w:bCs/>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sz w:val="28"/>
                <w:szCs w:val="28"/>
              </w:rPr>
            </w:pPr>
          </w:p>
          <w:p w:rsidR="00FC382F" w:rsidRPr="00FC382F" w:rsidRDefault="00FC382F" w:rsidP="00FC382F">
            <w:pPr>
              <w:spacing w:after="0" w:line="240" w:lineRule="auto"/>
              <w:rPr>
                <w:rFonts w:ascii="Times New Roman" w:eastAsia="Times New Roman" w:hAnsi="Times New Roman" w:cs="Times New Roman"/>
                <w:b/>
                <w:bCs/>
                <w:sz w:val="28"/>
                <w:szCs w:val="28"/>
              </w:rPr>
            </w:pPr>
            <w:r w:rsidRPr="00FC382F">
              <w:rPr>
                <w:rFonts w:ascii="Times New Roman" w:eastAsia="Times New Roman" w:hAnsi="Times New Roman" w:cs="Times New Roman"/>
                <w:b/>
                <w:bCs/>
                <w:sz w:val="28"/>
                <w:szCs w:val="28"/>
              </w:rPr>
              <w:t>2.Trò chơi vận động</w:t>
            </w:r>
          </w:p>
          <w:p w:rsidR="00FC382F" w:rsidRPr="00FC382F" w:rsidRDefault="00FC382F" w:rsidP="00FC382F">
            <w:pPr>
              <w:spacing w:after="0" w:line="240" w:lineRule="auto"/>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 xml:space="preserve">                Kéo co </w:t>
            </w:r>
          </w:p>
          <w:p w:rsidR="00FC382F" w:rsidRPr="00FC382F" w:rsidRDefault="00FC382F" w:rsidP="00FC382F">
            <w:pPr>
              <w:spacing w:after="0" w:line="240" w:lineRule="auto"/>
              <w:jc w:val="both"/>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t>3. Chơi tự do</w:t>
            </w:r>
          </w:p>
        </w:tc>
        <w:tc>
          <w:tcPr>
            <w:tcW w:w="5940" w:type="dxa"/>
            <w:tcBorders>
              <w:top w:val="single" w:sz="4" w:space="0" w:color="auto"/>
              <w:left w:val="single" w:sz="4" w:space="0" w:color="auto"/>
              <w:bottom w:val="single" w:sz="4" w:space="0" w:color="auto"/>
              <w:right w:val="single" w:sz="4" w:space="0" w:color="auto"/>
            </w:tcBorders>
          </w:tcPr>
          <w:p w:rsidR="00FC382F" w:rsidRPr="00FC382F" w:rsidRDefault="00FC382F" w:rsidP="00FC382F">
            <w:pPr>
              <w:spacing w:after="0" w:line="240" w:lineRule="auto"/>
              <w:rPr>
                <w:rFonts w:ascii="Times New Roman" w:eastAsia="Times New Roman" w:hAnsi="Times New Roman" w:cs="Times New Roman"/>
                <w:b/>
                <w:sz w:val="28"/>
                <w:szCs w:val="28"/>
                <w:lang w:val="nl-NL"/>
              </w:rPr>
            </w:pPr>
            <w:r w:rsidRPr="00FC382F">
              <w:rPr>
                <w:rFonts w:ascii="Times New Roman" w:eastAsia="Times New Roman" w:hAnsi="Times New Roman" w:cs="Times New Roman"/>
                <w:b/>
                <w:sz w:val="28"/>
                <w:szCs w:val="28"/>
                <w:lang w:val="nl-NL"/>
              </w:rPr>
              <w:t xml:space="preserve">* </w:t>
            </w:r>
            <w:r w:rsidRPr="00FC382F">
              <w:rPr>
                <w:rFonts w:ascii="Times New Roman" w:eastAsia="Times New Roman" w:hAnsi="Times New Roman" w:cs="Times New Roman"/>
                <w:sz w:val="28"/>
                <w:szCs w:val="28"/>
                <w:lang w:val="nl-NL"/>
              </w:rPr>
              <w:t>- Cô chuẩn bị một số vật để trẻ được trải nghiệm</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cho trẻ đứng theo nhóm</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tiến hành trải nghiệm cho trẻ xem</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Cô đặt một số câu hỏi để trẻ trả lời </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Vì sao vật tan được và không tan được</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Cô tiến hành cho trẻ trải nghiệm </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b/>
                <w:sz w:val="28"/>
                <w:szCs w:val="28"/>
              </w:rPr>
              <w:t xml:space="preserve">* </w:t>
            </w:r>
            <w:r w:rsidRPr="00FC382F">
              <w:rPr>
                <w:rFonts w:ascii="Times New Roman" w:eastAsia="Times New Roman" w:hAnsi="Times New Roman" w:cs="Times New Roman"/>
                <w:sz w:val="28"/>
                <w:szCs w:val="28"/>
              </w:rPr>
              <w:t>- Cô giới thiệu tên trò chơi, luật chơi, cách chơi</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tổ chức cho trẻ chơi trò chơi 2 -3 lần</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hướng dẫn trẻ chơi với đồ chơi ngoài trời.</w:t>
            </w:r>
          </w:p>
        </w:tc>
      </w:tr>
    </w:tbl>
    <w:p w:rsidR="005E4CDF" w:rsidRDefault="005E4CDF" w:rsidP="00FC382F">
      <w:pPr>
        <w:spacing w:after="0" w:line="240" w:lineRule="auto"/>
        <w:rPr>
          <w:rFonts w:ascii="Times New Roman" w:eastAsia="Times New Roman" w:hAnsi="Times New Roman" w:cs="Times New Roman"/>
          <w:b/>
          <w:bCs/>
          <w:sz w:val="28"/>
          <w:szCs w:val="28"/>
        </w:rPr>
      </w:pPr>
    </w:p>
    <w:p w:rsidR="00FC382F" w:rsidRPr="00FC382F" w:rsidRDefault="005E4CDF" w:rsidP="00FC382F">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FC382F" w:rsidRPr="00FC382F">
        <w:rPr>
          <w:rFonts w:ascii="Times New Roman" w:eastAsia="Times New Roman" w:hAnsi="Times New Roman" w:cs="Times New Roman"/>
          <w:b/>
          <w:bCs/>
          <w:sz w:val="28"/>
          <w:szCs w:val="28"/>
        </w:rPr>
        <w:t>* CHƠI HOẠT ĐỘNG Ở CÁC GÓC:</w:t>
      </w:r>
    </w:p>
    <w:p w:rsidR="00FC382F" w:rsidRPr="00FC382F" w:rsidRDefault="00FC382F" w:rsidP="00FC382F">
      <w:pPr>
        <w:tabs>
          <w:tab w:val="left" w:pos="915"/>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w:t>
      </w:r>
      <w:r w:rsidRPr="00FC382F">
        <w:rPr>
          <w:rFonts w:ascii="Times New Roman" w:eastAsia="Times New Roman" w:hAnsi="Times New Roman" w:cs="Times New Roman"/>
          <w:bCs/>
          <w:sz w:val="28"/>
          <w:szCs w:val="28"/>
        </w:rPr>
        <w:t>Góc đóng vai</w:t>
      </w:r>
      <w:r w:rsidRPr="00FC382F">
        <w:rPr>
          <w:rFonts w:ascii="Times New Roman" w:eastAsia="Times New Roman" w:hAnsi="Times New Roman" w:cs="Times New Roman"/>
          <w:sz w:val="28"/>
          <w:szCs w:val="28"/>
        </w:rPr>
        <w:t>: - Cửa hàng giải khát,  Gia đình đi du lịch, Nấu ăn, Bác sỹ</w:t>
      </w:r>
    </w:p>
    <w:p w:rsidR="00FC382F" w:rsidRPr="00FC382F" w:rsidRDefault="00FC382F" w:rsidP="00FC382F">
      <w:pPr>
        <w:spacing w:after="0" w:line="20" w:lineRule="atLeast"/>
        <w:jc w:val="both"/>
        <w:rPr>
          <w:rFonts w:ascii="Times New Roman" w:eastAsia="Times New Roman" w:hAnsi="Times New Roman" w:cs="Times New Roman"/>
          <w:sz w:val="28"/>
          <w:szCs w:val="28"/>
        </w:rPr>
      </w:pPr>
      <w:r w:rsidRPr="00FC382F">
        <w:rPr>
          <w:rFonts w:ascii="Times New Roman" w:eastAsia="Times New Roman" w:hAnsi="Times New Roman" w:cs="Times New Roman"/>
          <w:bCs/>
          <w:sz w:val="28"/>
          <w:szCs w:val="28"/>
        </w:rPr>
        <w:t>- Góc xây dựng- lắp ghép</w:t>
      </w:r>
      <w:r w:rsidRPr="00FC382F">
        <w:rPr>
          <w:rFonts w:ascii="Times New Roman" w:eastAsia="Times New Roman" w:hAnsi="Times New Roman" w:cs="Times New Roman"/>
          <w:sz w:val="28"/>
          <w:szCs w:val="28"/>
        </w:rPr>
        <w:t>: Xây biển diễn thành</w:t>
      </w:r>
    </w:p>
    <w:p w:rsidR="00FC382F" w:rsidRPr="00FC382F" w:rsidRDefault="00FC382F" w:rsidP="00FC382F">
      <w:pPr>
        <w:spacing w:after="0" w:line="20" w:lineRule="atLeast"/>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w:t>
      </w:r>
      <w:r w:rsidRPr="00FC382F">
        <w:rPr>
          <w:rFonts w:ascii="Times New Roman" w:eastAsia="Times New Roman" w:hAnsi="Times New Roman" w:cs="Times New Roman"/>
          <w:bCs/>
          <w:sz w:val="28"/>
          <w:szCs w:val="28"/>
        </w:rPr>
        <w:t>Góc khoa học và toán:</w:t>
      </w:r>
      <w:r w:rsidRPr="00FC382F">
        <w:rPr>
          <w:rFonts w:ascii="Times New Roman" w:eastAsia="Times New Roman" w:hAnsi="Times New Roman" w:cs="Times New Roman"/>
          <w:sz w:val="28"/>
          <w:szCs w:val="28"/>
        </w:rPr>
        <w:t xml:space="preserve"> Phân nhóm, vòng quay kì diệu </w:t>
      </w:r>
    </w:p>
    <w:p w:rsidR="00FC382F" w:rsidRPr="00FC382F" w:rsidRDefault="00FC382F" w:rsidP="00FC382F">
      <w:pPr>
        <w:spacing w:after="0" w:line="20" w:lineRule="atLeast"/>
        <w:jc w:val="both"/>
        <w:rPr>
          <w:rFonts w:ascii="Times New Roman" w:eastAsia="Times New Roman" w:hAnsi="Times New Roman" w:cs="Times New Roman"/>
          <w:sz w:val="28"/>
          <w:szCs w:val="28"/>
        </w:rPr>
      </w:pPr>
      <w:r w:rsidRPr="00FC382F">
        <w:rPr>
          <w:rFonts w:ascii="Times New Roman" w:eastAsia="Times New Roman" w:hAnsi="Times New Roman" w:cs="Times New Roman"/>
          <w:b/>
          <w:bCs/>
          <w:sz w:val="28"/>
          <w:szCs w:val="28"/>
        </w:rPr>
        <w:t xml:space="preserve">- </w:t>
      </w:r>
      <w:r w:rsidRPr="00FC382F">
        <w:rPr>
          <w:rFonts w:ascii="Times New Roman" w:eastAsia="Times New Roman" w:hAnsi="Times New Roman" w:cs="Times New Roman"/>
          <w:bCs/>
          <w:sz w:val="28"/>
          <w:szCs w:val="28"/>
        </w:rPr>
        <w:t>Góc âm nhạc- tạo hình</w:t>
      </w:r>
      <w:r w:rsidRPr="00FC382F">
        <w:rPr>
          <w:rFonts w:ascii="Times New Roman" w:eastAsia="Times New Roman" w:hAnsi="Times New Roman" w:cs="Times New Roman"/>
          <w:sz w:val="28"/>
          <w:szCs w:val="28"/>
        </w:rPr>
        <w:t>: Làm nước giải khát, cắt dán trang phụcquê hương, hát một số bài hát về chủ đề</w:t>
      </w:r>
    </w:p>
    <w:p w:rsidR="00FC382F" w:rsidRPr="00FC382F" w:rsidRDefault="00FC382F" w:rsidP="00FC382F">
      <w:pPr>
        <w:spacing w:after="0" w:line="20" w:lineRule="atLeast"/>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Góc sách- truyện: Trẻ xem sách truyện theo chủ đề và xem an bum đọc thơ, kể chuyện, ghép chữ cái trong từ trong tranh theo chủ đề</w:t>
      </w:r>
    </w:p>
    <w:p w:rsidR="00FC382F" w:rsidRPr="00FC382F" w:rsidRDefault="00FC382F" w:rsidP="00FC382F">
      <w:pPr>
        <w:spacing w:after="0" w:line="240" w:lineRule="auto"/>
        <w:outlineLvl w:val="0"/>
        <w:rPr>
          <w:rFonts w:ascii="Times New Roman" w:eastAsia="Times New Roman" w:hAnsi="Times New Roman" w:cs="Times New Roman"/>
          <w:b/>
          <w:bCs/>
          <w:sz w:val="28"/>
          <w:szCs w:val="28"/>
        </w:rPr>
      </w:pPr>
      <w:r w:rsidRPr="00FC382F">
        <w:rPr>
          <w:rFonts w:ascii="Times New Roman" w:eastAsia="Times New Roman" w:hAnsi="Times New Roman" w:cs="Times New Roman"/>
          <w:b/>
          <w:bCs/>
          <w:sz w:val="28"/>
          <w:szCs w:val="28"/>
        </w:rPr>
        <w:t xml:space="preserve">- </w:t>
      </w:r>
      <w:r w:rsidRPr="00FC382F">
        <w:rPr>
          <w:rFonts w:ascii="Times New Roman" w:eastAsia="Times New Roman" w:hAnsi="Times New Roman" w:cs="Times New Roman"/>
          <w:bCs/>
          <w:sz w:val="28"/>
          <w:szCs w:val="28"/>
        </w:rPr>
        <w:t>Góc thiên nhiên:</w:t>
      </w:r>
      <w:r w:rsidRPr="00FC382F">
        <w:rPr>
          <w:rFonts w:ascii="Times New Roman" w:eastAsia="Times New Roman" w:hAnsi="Times New Roman" w:cs="Times New Roman"/>
          <w:sz w:val="28"/>
          <w:szCs w:val="28"/>
        </w:rPr>
        <w:t>trải nghiệm đong nước vào chai, thả vật chìm nổi.</w:t>
      </w:r>
    </w:p>
    <w:p w:rsidR="00FC382F" w:rsidRPr="00FC382F" w:rsidRDefault="005E4CDF" w:rsidP="00FC382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w:t>
      </w:r>
      <w:r w:rsidR="00FC382F" w:rsidRPr="00FC382F">
        <w:rPr>
          <w:rFonts w:ascii="Times New Roman" w:eastAsia="Times New Roman" w:hAnsi="Times New Roman" w:cs="Times New Roman"/>
          <w:b/>
          <w:bCs/>
          <w:sz w:val="28"/>
          <w:szCs w:val="28"/>
        </w:rPr>
        <w:t>HOẠT ĐỘNG CHIỀU</w:t>
      </w:r>
    </w:p>
    <w:p w:rsidR="00FC382F" w:rsidRPr="005E4CDF" w:rsidRDefault="005E4CDF" w:rsidP="00FC382F">
      <w:pPr>
        <w:tabs>
          <w:tab w:val="left" w:pos="9900"/>
        </w:tabs>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r w:rsidR="00FC382F" w:rsidRPr="00FC382F">
        <w:rPr>
          <w:rFonts w:ascii="Times New Roman" w:eastAsia="Times New Roman" w:hAnsi="Times New Roman" w:cs="Times New Roman"/>
          <w:b/>
          <w:bCs/>
          <w:sz w:val="28"/>
          <w:szCs w:val="28"/>
        </w:rPr>
        <w:t xml:space="preserve"> Hướng dẫn trò chơi mới :</w:t>
      </w:r>
      <w:r w:rsidR="00FC382F" w:rsidRPr="00FC382F">
        <w:rPr>
          <w:rFonts w:ascii="Times New Roman" w:eastAsia="Times New Roman" w:hAnsi="Times New Roman" w:cs="Times New Roman"/>
          <w:b/>
          <w:sz w:val="28"/>
          <w:szCs w:val="28"/>
        </w:rPr>
        <w:t>Trò ch</w:t>
      </w:r>
      <w:r w:rsidR="00FC382F" w:rsidRPr="00FC382F">
        <w:rPr>
          <w:rFonts w:ascii="Times New Roman" w:eastAsia="Times New Roman" w:hAnsi="Times New Roman" w:cs="Times New Roman"/>
          <w:b/>
          <w:sz w:val="28"/>
          <w:szCs w:val="28"/>
          <w:lang w:val="vi-VN"/>
        </w:rPr>
        <w:t>ơi dân gian</w:t>
      </w:r>
      <w:r w:rsidR="00FC382F" w:rsidRPr="00FC382F">
        <w:rPr>
          <w:rFonts w:ascii="Times New Roman" w:eastAsia="Times New Roman" w:hAnsi="Times New Roman" w:cs="Times New Roman"/>
          <w:sz w:val="28"/>
          <w:szCs w:val="28"/>
        </w:rPr>
        <w:t xml:space="preserve">: </w:t>
      </w:r>
      <w:r w:rsidR="00FC382F" w:rsidRPr="00FC382F">
        <w:rPr>
          <w:rFonts w:ascii="Times New Roman" w:eastAsia="Times New Roman" w:hAnsi="Times New Roman" w:cs="Times New Roman"/>
          <w:b/>
          <w:sz w:val="28"/>
          <w:szCs w:val="28"/>
        </w:rPr>
        <w:t xml:space="preserve">Rồng rắn. </w:t>
      </w:r>
    </w:p>
    <w:p w:rsidR="00FC382F" w:rsidRPr="00FC382F" w:rsidRDefault="00FC382F" w:rsidP="00FC382F">
      <w:pPr>
        <w:spacing w:after="0" w:line="240" w:lineRule="auto"/>
        <w:ind w:right="-331"/>
        <w:rPr>
          <w:rFonts w:ascii="Times New Roman" w:eastAsia="Times New Roman" w:hAnsi="Times New Roman" w:cs="Times New Roman"/>
          <w:bCs/>
          <w:sz w:val="28"/>
          <w:szCs w:val="28"/>
        </w:rPr>
      </w:pPr>
      <w:r w:rsidRPr="00FC382F">
        <w:rPr>
          <w:rFonts w:ascii="Times New Roman" w:eastAsia="Times New Roman" w:hAnsi="Times New Roman" w:cs="Times New Roman"/>
          <w:bCs/>
          <w:sz w:val="28"/>
          <w:szCs w:val="28"/>
        </w:rPr>
        <w:t>Xem hướng dẫn trang 22 sách thơ truyện câu đố theo chủ đề 5 -6 tuổi</w:t>
      </w:r>
    </w:p>
    <w:p w:rsidR="005E4CDF" w:rsidRDefault="005E4CDF" w:rsidP="00FC382F">
      <w:pPr>
        <w:spacing w:after="0" w:line="240" w:lineRule="auto"/>
        <w:ind w:right="-33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Học Tiếng Anh tăng cường</w:t>
      </w:r>
    </w:p>
    <w:p w:rsidR="00FC382F" w:rsidRPr="00FC382F" w:rsidRDefault="005E4CDF" w:rsidP="00FC382F">
      <w:pPr>
        <w:spacing w:after="0" w:line="240" w:lineRule="auto"/>
        <w:ind w:right="-33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FC382F" w:rsidRPr="00FC382F">
        <w:rPr>
          <w:rFonts w:ascii="Times New Roman" w:eastAsia="Times New Roman" w:hAnsi="Times New Roman" w:cs="Times New Roman"/>
          <w:b/>
          <w:bCs/>
          <w:sz w:val="28"/>
          <w:szCs w:val="28"/>
        </w:rPr>
        <w:t>. Chơi theo ý thích</w:t>
      </w:r>
    </w:p>
    <w:p w:rsidR="00FC382F" w:rsidRPr="00FC382F" w:rsidRDefault="00FC382F" w:rsidP="00FC382F">
      <w:pPr>
        <w:spacing w:after="0" w:line="240" w:lineRule="auto"/>
        <w:ind w:right="-331"/>
        <w:rPr>
          <w:rFonts w:ascii="Times New Roman" w:eastAsia="Times New Roman" w:hAnsi="Times New Roman" w:cs="Times New Roman"/>
          <w:bCs/>
          <w:sz w:val="28"/>
          <w:szCs w:val="28"/>
        </w:rPr>
      </w:pPr>
      <w:r w:rsidRPr="00FC382F">
        <w:rPr>
          <w:rFonts w:ascii="Times New Roman" w:eastAsia="Times New Roman" w:hAnsi="Times New Roman" w:cs="Times New Roman"/>
          <w:b/>
          <w:bCs/>
          <w:sz w:val="28"/>
          <w:szCs w:val="28"/>
        </w:rPr>
        <w:t xml:space="preserve">- </w:t>
      </w:r>
      <w:r w:rsidRPr="00FC382F">
        <w:rPr>
          <w:rFonts w:ascii="Times New Roman" w:eastAsia="Times New Roman" w:hAnsi="Times New Roman" w:cs="Times New Roman"/>
          <w:bCs/>
          <w:sz w:val="28"/>
          <w:szCs w:val="28"/>
        </w:rPr>
        <w:t>Cô cho trẻ vào góc chơi theo ý thích của trẻ</w:t>
      </w:r>
    </w:p>
    <w:p w:rsidR="00FC382F" w:rsidRDefault="00FC382F" w:rsidP="005E4CDF">
      <w:pPr>
        <w:spacing w:after="0" w:line="240" w:lineRule="auto"/>
        <w:ind w:right="-331"/>
        <w:rPr>
          <w:rFonts w:ascii="Times New Roman" w:eastAsia="Times New Roman" w:hAnsi="Times New Roman" w:cs="Times New Roman"/>
          <w:bCs/>
          <w:sz w:val="28"/>
          <w:szCs w:val="28"/>
        </w:rPr>
      </w:pPr>
      <w:r w:rsidRPr="00FC382F">
        <w:rPr>
          <w:rFonts w:ascii="Times New Roman" w:eastAsia="Times New Roman" w:hAnsi="Times New Roman" w:cs="Times New Roman"/>
          <w:bCs/>
          <w:sz w:val="28"/>
          <w:szCs w:val="28"/>
        </w:rPr>
        <w:t>- Cô bao quát trẻ chơi.</w:t>
      </w:r>
    </w:p>
    <w:p w:rsidR="005E4CDF" w:rsidRPr="005E4CDF" w:rsidRDefault="005E4CDF" w:rsidP="005E4CDF">
      <w:pPr>
        <w:spacing w:after="0" w:line="240" w:lineRule="auto"/>
        <w:ind w:right="-331"/>
        <w:rPr>
          <w:rFonts w:ascii="Times New Roman" w:eastAsia="Times New Roman" w:hAnsi="Times New Roman" w:cs="Times New Roman"/>
          <w:b/>
          <w:bCs/>
          <w:sz w:val="28"/>
          <w:szCs w:val="28"/>
        </w:rPr>
      </w:pPr>
      <w:r w:rsidRPr="005E4CDF">
        <w:rPr>
          <w:rFonts w:ascii="Times New Roman" w:eastAsia="Times New Roman" w:hAnsi="Times New Roman" w:cs="Times New Roman"/>
          <w:b/>
          <w:bCs/>
          <w:sz w:val="28"/>
          <w:szCs w:val="28"/>
        </w:rPr>
        <w:t>4.Vệ sinh, trả trẻ</w:t>
      </w:r>
    </w:p>
    <w:p w:rsidR="00FC382F" w:rsidRPr="00FC382F" w:rsidRDefault="00FC382F" w:rsidP="00FC382F">
      <w:pPr>
        <w:spacing w:after="0" w:line="360" w:lineRule="auto"/>
        <w:ind w:right="-279"/>
        <w:jc w:val="center"/>
        <w:rPr>
          <w:rFonts w:ascii="Times New Roman" w:eastAsia="Times New Roman" w:hAnsi="Times New Roman" w:cs="Times New Roman"/>
          <w:b/>
          <w:bCs/>
          <w:sz w:val="28"/>
          <w:szCs w:val="28"/>
          <w:u w:val="single"/>
        </w:rPr>
      </w:pPr>
      <w:r w:rsidRPr="00FC382F">
        <w:rPr>
          <w:rFonts w:ascii="Times New Roman" w:eastAsia="Times New Roman" w:hAnsi="Times New Roman" w:cs="Times New Roman"/>
          <w:b/>
          <w:bCs/>
          <w:sz w:val="28"/>
          <w:szCs w:val="28"/>
          <w:u w:val="single"/>
        </w:rPr>
        <w:t>ĐÁNH GIÁ TRẺ CUỐI NGÀY</w:t>
      </w:r>
    </w:p>
    <w:p w:rsidR="00FC382F" w:rsidRDefault="00FC382F" w:rsidP="00FC382F">
      <w:pPr>
        <w:spacing w:after="0" w:line="360" w:lineRule="auto"/>
        <w:rPr>
          <w:rFonts w:ascii="Times New Roman" w:eastAsia="Times New Roman" w:hAnsi="Times New Roman" w:cs="Times New Roman"/>
          <w:sz w:val="28"/>
          <w:szCs w:val="28"/>
        </w:rPr>
      </w:pPr>
    </w:p>
    <w:p w:rsidR="005E4CDF" w:rsidRDefault="005E4CDF" w:rsidP="00FC382F">
      <w:pPr>
        <w:spacing w:after="0" w:line="360" w:lineRule="auto"/>
        <w:rPr>
          <w:rFonts w:ascii="Times New Roman" w:eastAsia="Times New Roman" w:hAnsi="Times New Roman" w:cs="Times New Roman"/>
          <w:sz w:val="28"/>
          <w:szCs w:val="28"/>
        </w:rPr>
      </w:pPr>
    </w:p>
    <w:p w:rsidR="005E4CDF" w:rsidRDefault="005E4CDF" w:rsidP="00FC382F">
      <w:pPr>
        <w:spacing w:after="0" w:line="360" w:lineRule="auto"/>
        <w:rPr>
          <w:rFonts w:ascii="Times New Roman" w:eastAsia="Times New Roman" w:hAnsi="Times New Roman" w:cs="Times New Roman"/>
          <w:sz w:val="28"/>
          <w:szCs w:val="28"/>
        </w:rPr>
      </w:pPr>
    </w:p>
    <w:p w:rsidR="005E4CDF" w:rsidRDefault="005E4CDF" w:rsidP="00FC382F">
      <w:pPr>
        <w:spacing w:after="0" w:line="360" w:lineRule="auto"/>
        <w:rPr>
          <w:rFonts w:ascii="Times New Roman" w:eastAsia="Times New Roman" w:hAnsi="Times New Roman" w:cs="Times New Roman"/>
          <w:sz w:val="28"/>
          <w:szCs w:val="28"/>
        </w:rPr>
      </w:pPr>
    </w:p>
    <w:p w:rsidR="005E4CDF" w:rsidRDefault="005E4CDF" w:rsidP="00FC382F">
      <w:pPr>
        <w:spacing w:after="0" w:line="360" w:lineRule="auto"/>
        <w:rPr>
          <w:rFonts w:ascii="Times New Roman" w:eastAsia="Times New Roman" w:hAnsi="Times New Roman" w:cs="Times New Roman"/>
          <w:sz w:val="28"/>
          <w:szCs w:val="28"/>
        </w:rPr>
      </w:pPr>
    </w:p>
    <w:p w:rsidR="005E4CDF" w:rsidRPr="00FC382F" w:rsidRDefault="005E4CDF" w:rsidP="00FC382F">
      <w:pPr>
        <w:spacing w:after="0" w:line="360" w:lineRule="auto"/>
        <w:rPr>
          <w:rFonts w:ascii="Times New Roman" w:eastAsia="Times New Roman" w:hAnsi="Times New Roman" w:cs="Times New Roman"/>
          <w:sz w:val="28"/>
          <w:szCs w:val="28"/>
        </w:rPr>
      </w:pPr>
    </w:p>
    <w:p w:rsidR="0029551C" w:rsidRDefault="0029551C" w:rsidP="00FC382F">
      <w:pPr>
        <w:tabs>
          <w:tab w:val="left" w:pos="5220"/>
        </w:tabs>
        <w:spacing w:after="0" w:line="240" w:lineRule="auto"/>
        <w:rPr>
          <w:rFonts w:ascii="Times New Roman" w:eastAsia="Times New Roman" w:hAnsi="Times New Roman" w:cs="Times New Roman"/>
          <w:b/>
          <w:bCs/>
          <w:sz w:val="28"/>
          <w:szCs w:val="28"/>
        </w:rPr>
      </w:pPr>
    </w:p>
    <w:p w:rsidR="005E4CDF" w:rsidRDefault="005E4CDF" w:rsidP="00FC382F">
      <w:pPr>
        <w:tabs>
          <w:tab w:val="left" w:pos="5220"/>
        </w:tabs>
        <w:spacing w:after="0" w:line="240" w:lineRule="auto"/>
        <w:rPr>
          <w:rFonts w:ascii="Times New Roman" w:eastAsia="Times New Roman" w:hAnsi="Times New Roman" w:cs="Times New Roman"/>
          <w:b/>
          <w:bCs/>
          <w:sz w:val="28"/>
          <w:szCs w:val="28"/>
        </w:rPr>
      </w:pPr>
    </w:p>
    <w:p w:rsidR="005E4CDF" w:rsidRDefault="005E4CDF" w:rsidP="00FC382F">
      <w:pPr>
        <w:tabs>
          <w:tab w:val="left" w:pos="5220"/>
        </w:tabs>
        <w:spacing w:after="0" w:line="240" w:lineRule="auto"/>
        <w:rPr>
          <w:rFonts w:ascii="Times New Roman" w:eastAsia="Times New Roman" w:hAnsi="Times New Roman" w:cs="Times New Roman"/>
          <w:b/>
          <w:bCs/>
          <w:sz w:val="28"/>
          <w:szCs w:val="28"/>
        </w:rPr>
      </w:pPr>
    </w:p>
    <w:p w:rsidR="00FC382F" w:rsidRPr="00FC382F" w:rsidRDefault="0029551C" w:rsidP="00FC382F">
      <w:pPr>
        <w:tabs>
          <w:tab w:val="left" w:pos="5220"/>
        </w:tabs>
        <w:spacing w:after="0" w:line="240" w:lineRule="auto"/>
        <w:rPr>
          <w:rFonts w:ascii="Times New Roman" w:eastAsia="Times New Roman" w:hAnsi="Times New Roman" w:cs="Times New Roman"/>
          <w:b/>
          <w:bCs/>
          <w:iCs/>
          <w:sz w:val="28"/>
          <w:szCs w:val="28"/>
          <w:lang w:val="pt-BR"/>
        </w:rPr>
      </w:pPr>
      <w:r>
        <w:rPr>
          <w:rFonts w:ascii="Times New Roman" w:eastAsia="Times New Roman" w:hAnsi="Times New Roman" w:cs="Times New Roman"/>
          <w:b/>
          <w:bCs/>
          <w:sz w:val="28"/>
          <w:szCs w:val="28"/>
        </w:rPr>
        <w:lastRenderedPageBreak/>
        <w:t xml:space="preserve">                                                               </w:t>
      </w:r>
      <w:r>
        <w:rPr>
          <w:rFonts w:ascii="Times New Roman" w:eastAsia="Times New Roman" w:hAnsi="Times New Roman" w:cs="Times New Roman"/>
          <w:bCs/>
          <w:iCs/>
          <w:sz w:val="28"/>
          <w:szCs w:val="28"/>
          <w:lang w:val="pt-BR"/>
        </w:rPr>
        <w:t>Thứ 3 ngày 05</w:t>
      </w:r>
      <w:r w:rsidR="00CE6ED4">
        <w:rPr>
          <w:rFonts w:ascii="Times New Roman" w:eastAsia="Times New Roman" w:hAnsi="Times New Roman" w:cs="Times New Roman"/>
          <w:bCs/>
          <w:iCs/>
          <w:sz w:val="28"/>
          <w:szCs w:val="28"/>
          <w:lang w:val="pt-BR"/>
        </w:rPr>
        <w:t xml:space="preserve"> tháng 5 năm 202</w:t>
      </w:r>
      <w:r>
        <w:rPr>
          <w:rFonts w:ascii="Times New Roman" w:eastAsia="Times New Roman" w:hAnsi="Times New Roman" w:cs="Times New Roman"/>
          <w:bCs/>
          <w:iCs/>
          <w:sz w:val="28"/>
          <w:szCs w:val="28"/>
          <w:lang w:val="pt-BR"/>
        </w:rPr>
        <w:t>6</w:t>
      </w:r>
    </w:p>
    <w:p w:rsidR="00FC382F" w:rsidRPr="00FC382F" w:rsidRDefault="00FC382F" w:rsidP="00FC382F">
      <w:pPr>
        <w:spacing w:after="0" w:line="264" w:lineRule="auto"/>
        <w:outlineLvl w:val="0"/>
        <w:rPr>
          <w:rFonts w:ascii="Times New Roman" w:eastAsia="Times New Roman" w:hAnsi="Times New Roman" w:cs="Times New Roman"/>
          <w:b/>
          <w:sz w:val="28"/>
          <w:szCs w:val="28"/>
          <w:lang w:val="pt-BR"/>
        </w:rPr>
      </w:pPr>
      <w:r w:rsidRPr="00FC382F">
        <w:rPr>
          <w:rFonts w:ascii="Times New Roman" w:eastAsia="Times New Roman" w:hAnsi="Times New Roman" w:cs="Times New Roman"/>
          <w:b/>
          <w:sz w:val="28"/>
          <w:szCs w:val="28"/>
          <w:lang w:val="pt-BR"/>
        </w:rPr>
        <w:t>* ĐÓN TRẺ, CHƠI, THỂ DỤC SÁNG:</w:t>
      </w:r>
    </w:p>
    <w:p w:rsidR="00FC382F" w:rsidRPr="00FC382F" w:rsidRDefault="00FC382F" w:rsidP="00FC382F">
      <w:pPr>
        <w:spacing w:after="0" w:line="264"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Cô vui vẻ, nhẹ nhàng đón trẻ, cô trao đổi với phụ huynh về vấn đề tâm lí, sức khỏe, học tập của trẻ trước khi vào lớp</w:t>
      </w:r>
    </w:p>
    <w:p w:rsidR="00FC382F" w:rsidRPr="00FC382F" w:rsidRDefault="00FC382F" w:rsidP="00FC382F">
      <w:pPr>
        <w:spacing w:after="0" w:line="264"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Cô nhắc nhở trẻ chào bố mẹ rồi vào lớp</w:t>
      </w:r>
    </w:p>
    <w:p w:rsidR="005E4CDF" w:rsidRDefault="00FC382F" w:rsidP="00FC382F">
      <w:pPr>
        <w:spacing w:after="0" w:line="264"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xml:space="preserve">- Cô cho trẻ chơi với các đồ chơi trong lớp, sau đó cho </w:t>
      </w:r>
    </w:p>
    <w:p w:rsidR="00FC382F" w:rsidRPr="00FC382F" w:rsidRDefault="00FC382F" w:rsidP="00FC382F">
      <w:pPr>
        <w:spacing w:after="0" w:line="264"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trẻ tập thể dục sáng.</w:t>
      </w:r>
    </w:p>
    <w:p w:rsidR="00FC382F" w:rsidRPr="00FC382F" w:rsidRDefault="00FC382F" w:rsidP="00FC382F">
      <w:pPr>
        <w:tabs>
          <w:tab w:val="left" w:pos="915"/>
        </w:tabs>
        <w:spacing w:after="0" w:line="264" w:lineRule="auto"/>
        <w:rPr>
          <w:rFonts w:ascii="Times New Roman" w:eastAsia="Times New Roman" w:hAnsi="Times New Roman" w:cs="Times New Roman"/>
          <w:b/>
          <w:sz w:val="28"/>
          <w:szCs w:val="28"/>
          <w:lang w:val="pt-BR"/>
        </w:rPr>
      </w:pPr>
      <w:r w:rsidRPr="00FC382F">
        <w:rPr>
          <w:rFonts w:ascii="Times New Roman" w:eastAsia="Times New Roman" w:hAnsi="Times New Roman" w:cs="Times New Roman"/>
          <w:b/>
          <w:sz w:val="28"/>
          <w:szCs w:val="28"/>
          <w:lang w:val="pt-BR"/>
        </w:rPr>
        <w:t xml:space="preserve">                                  * </w:t>
      </w:r>
      <w:r w:rsidRPr="00FC382F">
        <w:rPr>
          <w:rFonts w:ascii="Times New Roman" w:eastAsia="Times New Roman" w:hAnsi="Times New Roman" w:cs="Times New Roman"/>
          <w:b/>
          <w:sz w:val="28"/>
          <w:szCs w:val="28"/>
          <w:u w:val="single"/>
          <w:lang w:val="pt-BR"/>
        </w:rPr>
        <w:t xml:space="preserve">HOẠT ĐỘNG HỌC </w:t>
      </w:r>
      <w:r w:rsidRPr="00FC382F">
        <w:rPr>
          <w:rFonts w:ascii="Times New Roman" w:eastAsia="Times New Roman" w:hAnsi="Times New Roman" w:cs="Times New Roman"/>
          <w:b/>
          <w:sz w:val="28"/>
          <w:szCs w:val="28"/>
          <w:lang w:val="pt-BR"/>
        </w:rPr>
        <w:t>:</w:t>
      </w:r>
    </w:p>
    <w:p w:rsidR="00FC382F" w:rsidRPr="00FC382F" w:rsidRDefault="00FC382F" w:rsidP="00FC382F">
      <w:pPr>
        <w:tabs>
          <w:tab w:val="left" w:pos="915"/>
        </w:tabs>
        <w:spacing w:after="0" w:line="264" w:lineRule="auto"/>
        <w:rPr>
          <w:rFonts w:ascii="Times New Roman" w:eastAsia="Times New Roman" w:hAnsi="Times New Roman" w:cs="Times New Roman"/>
          <w:b/>
          <w:sz w:val="28"/>
          <w:szCs w:val="28"/>
          <w:lang w:val="pt-BR"/>
        </w:rPr>
      </w:pPr>
      <w:r w:rsidRPr="00FC382F">
        <w:rPr>
          <w:rFonts w:ascii="Times New Roman" w:eastAsia="Times New Roman" w:hAnsi="Times New Roman" w:cs="Times New Roman"/>
          <w:b/>
          <w:sz w:val="28"/>
          <w:szCs w:val="28"/>
          <w:lang w:val="pt-BR"/>
        </w:rPr>
        <w:t xml:space="preserve">                          Lĩnh vực phát triển thể chất:</w:t>
      </w:r>
    </w:p>
    <w:p w:rsidR="00FC382F" w:rsidRPr="00FC382F" w:rsidRDefault="00FC382F" w:rsidP="00FC382F">
      <w:pPr>
        <w:tabs>
          <w:tab w:val="left" w:pos="915"/>
        </w:tabs>
        <w:spacing w:after="0" w:line="264" w:lineRule="auto"/>
        <w:rPr>
          <w:rFonts w:ascii="Times New Roman" w:eastAsia="Times New Roman" w:hAnsi="Times New Roman" w:cs="Times New Roman"/>
          <w:b/>
          <w:sz w:val="28"/>
          <w:szCs w:val="28"/>
          <w:lang w:val="pt-BR"/>
        </w:rPr>
      </w:pPr>
      <w:r w:rsidRPr="00FC382F">
        <w:rPr>
          <w:rFonts w:ascii="Times New Roman" w:eastAsia="Times New Roman" w:hAnsi="Times New Roman" w:cs="Times New Roman"/>
          <w:b/>
          <w:sz w:val="28"/>
          <w:szCs w:val="28"/>
          <w:lang w:val="pt-BR"/>
        </w:rPr>
        <w:t xml:space="preserve">                                 Phát triển vận động.</w:t>
      </w:r>
    </w:p>
    <w:p w:rsidR="00FC382F" w:rsidRPr="00FC382F" w:rsidRDefault="00FC382F" w:rsidP="00FC382F">
      <w:pPr>
        <w:spacing w:after="0" w:line="264"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b/>
          <w:sz w:val="28"/>
          <w:szCs w:val="28"/>
          <w:lang w:val="pt-BR"/>
        </w:rPr>
        <w:t xml:space="preserve">                           Đề tài: VĐCB: </w:t>
      </w:r>
      <w:r w:rsidRPr="00FC382F">
        <w:rPr>
          <w:rFonts w:ascii="Times New Roman" w:eastAsia="Times New Roman" w:hAnsi="Times New Roman" w:cs="Times New Roman"/>
          <w:sz w:val="28"/>
          <w:szCs w:val="28"/>
          <w:lang w:val="pt-BR"/>
        </w:rPr>
        <w:t xml:space="preserve">Bật khép chân tách chân qua 7 ô. </w:t>
      </w:r>
    </w:p>
    <w:p w:rsidR="00FC382F" w:rsidRPr="00FC382F" w:rsidRDefault="00FC382F" w:rsidP="00FC382F">
      <w:pPr>
        <w:tabs>
          <w:tab w:val="left" w:pos="2235"/>
        </w:tabs>
        <w:spacing w:after="0" w:line="264"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b/>
          <w:sz w:val="28"/>
          <w:szCs w:val="28"/>
          <w:lang w:val="pt-BR"/>
        </w:rPr>
        <w:tab/>
        <w:t xml:space="preserve">TCVĐ: </w:t>
      </w:r>
      <w:r w:rsidRPr="00FC382F">
        <w:rPr>
          <w:rFonts w:ascii="Times New Roman" w:eastAsia="Times New Roman" w:hAnsi="Times New Roman" w:cs="Times New Roman"/>
          <w:sz w:val="28"/>
          <w:szCs w:val="28"/>
          <w:lang w:val="pt-BR"/>
        </w:rPr>
        <w:t>Chuyền bóng qua chân</w:t>
      </w:r>
    </w:p>
    <w:p w:rsidR="00FC382F" w:rsidRPr="00FC382F" w:rsidRDefault="00FC382F" w:rsidP="00FC382F">
      <w:pPr>
        <w:spacing w:after="0" w:line="264" w:lineRule="auto"/>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IMục đích yêu cầu</w:t>
      </w:r>
      <w:r w:rsidRPr="00FC382F">
        <w:rPr>
          <w:rFonts w:ascii="Times New Roman" w:eastAsia="Times New Roman" w:hAnsi="Times New Roman" w:cs="Times New Roman"/>
          <w:sz w:val="28"/>
          <w:szCs w:val="28"/>
        </w:rPr>
        <w:t>:</w:t>
      </w:r>
    </w:p>
    <w:p w:rsidR="00FC382F" w:rsidRPr="00FC382F" w:rsidRDefault="00FC382F" w:rsidP="00FC382F">
      <w:pPr>
        <w:spacing w:after="0" w:line="264"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b/>
          <w:sz w:val="28"/>
          <w:szCs w:val="28"/>
        </w:rPr>
        <w:t>1Kiến thức</w:t>
      </w:r>
      <w:r w:rsidRPr="00FC382F">
        <w:rPr>
          <w:rFonts w:ascii="Times New Roman" w:eastAsia="Times New Roman" w:hAnsi="Times New Roman" w:cs="Times New Roman"/>
          <w:sz w:val="28"/>
          <w:szCs w:val="28"/>
        </w:rPr>
        <w:t xml:space="preserve">: </w:t>
      </w:r>
    </w:p>
    <w:p w:rsidR="00FC382F" w:rsidRPr="00FC382F" w:rsidRDefault="00FC382F" w:rsidP="00FC382F">
      <w:pPr>
        <w:spacing w:after="0" w:line="264" w:lineRule="auto"/>
        <w:rPr>
          <w:rFonts w:ascii="Times New Roman" w:eastAsia="Times New Roman" w:hAnsi="Times New Roman" w:cs="Times New Roman"/>
          <w:b/>
          <w:bCs/>
          <w:sz w:val="28"/>
          <w:szCs w:val="28"/>
        </w:rPr>
      </w:pPr>
      <w:r w:rsidRPr="00FC382F">
        <w:rPr>
          <w:rFonts w:ascii="Times New Roman" w:eastAsia="Times New Roman" w:hAnsi="Times New Roman" w:cs="Times New Roman"/>
          <w:sz w:val="28"/>
          <w:szCs w:val="28"/>
        </w:rPr>
        <w:t xml:space="preserve">- Trẻ nhớ được tên  vận động  : </w:t>
      </w:r>
      <w:r w:rsidRPr="00FC382F">
        <w:rPr>
          <w:rFonts w:ascii="Times New Roman" w:eastAsia="Times New Roman" w:hAnsi="Times New Roman" w:cs="Times New Roman"/>
          <w:bCs/>
          <w:sz w:val="28"/>
          <w:szCs w:val="28"/>
        </w:rPr>
        <w:t>Bật khép và tách chân</w:t>
      </w:r>
      <w:r w:rsidRPr="00FC382F">
        <w:rPr>
          <w:rFonts w:ascii="Times New Roman" w:eastAsia="Times New Roman" w:hAnsi="Times New Roman" w:cs="Times New Roman"/>
          <w:sz w:val="28"/>
          <w:szCs w:val="28"/>
          <w:lang w:val="pt-BR"/>
        </w:rPr>
        <w:t>qua 7 ô</w:t>
      </w:r>
      <w:r w:rsidRPr="00FC382F">
        <w:rPr>
          <w:rFonts w:ascii="Times New Roman" w:eastAsia="Times New Roman" w:hAnsi="Times New Roman" w:cs="Times New Roman"/>
          <w:b/>
          <w:bCs/>
          <w:sz w:val="28"/>
          <w:szCs w:val="28"/>
        </w:rPr>
        <w:t xml:space="preserve">.             </w:t>
      </w:r>
    </w:p>
    <w:p w:rsidR="00FC382F" w:rsidRPr="00FC382F" w:rsidRDefault="00FC382F" w:rsidP="00FC382F">
      <w:pPr>
        <w:spacing w:after="0" w:line="264"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nắm được kỹ thuật vận động : Hai tay chống hông  thẳng  đầu ,thẳng lưng mắt nhìn thẳng về phía trước bật khép tách chân  qua các vòng,chân không chạm vào cạnh vòng .</w:t>
      </w:r>
    </w:p>
    <w:p w:rsidR="00FC382F" w:rsidRPr="00FC382F" w:rsidRDefault="00FC382F" w:rsidP="00FC382F">
      <w:pPr>
        <w:spacing w:after="0" w:line="264"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biết cách chơi luật chơi “ Chuyền bóng qua chân”.</w:t>
      </w:r>
    </w:p>
    <w:p w:rsidR="00FC382F" w:rsidRPr="00FC382F" w:rsidRDefault="00FC382F" w:rsidP="00FC382F">
      <w:pPr>
        <w:spacing w:after="0" w:line="264"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b/>
          <w:sz w:val="28"/>
          <w:szCs w:val="28"/>
        </w:rPr>
        <w:t>2 Kỹ năng</w:t>
      </w:r>
      <w:r w:rsidRPr="00FC382F">
        <w:rPr>
          <w:rFonts w:ascii="Times New Roman" w:eastAsia="Times New Roman" w:hAnsi="Times New Roman" w:cs="Times New Roman"/>
          <w:sz w:val="28"/>
          <w:szCs w:val="28"/>
        </w:rPr>
        <w:t xml:space="preserve">: </w:t>
      </w:r>
    </w:p>
    <w:p w:rsidR="00FC382F" w:rsidRPr="00FC382F" w:rsidRDefault="00FC382F" w:rsidP="00FC382F">
      <w:pPr>
        <w:spacing w:after="0" w:line="264"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Rèn kỹ năng bật tách khép chân khéo léo,tự tin.</w:t>
      </w:r>
    </w:p>
    <w:p w:rsidR="00FC382F" w:rsidRPr="00FC382F" w:rsidRDefault="00FC382F" w:rsidP="00FC382F">
      <w:pPr>
        <w:spacing w:after="0" w:line="264"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 Rèn luyện phát triển sức mạnh cơ bắp của đôi chân  đồng thời triển khả năng giữ thăng bằng khi bật nhảy.</w:t>
      </w:r>
    </w:p>
    <w:p w:rsidR="00FC382F" w:rsidRPr="00FC382F" w:rsidRDefault="00FC382F" w:rsidP="00FC382F">
      <w:pPr>
        <w:spacing w:after="0" w:line="264"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Rèn luyện cho trẻ  kỹ năng khéo léo , sự linh hoạt  phối hợp nhịp nhàng khi Ném trúng đích đứng . </w:t>
      </w:r>
    </w:p>
    <w:p w:rsidR="00FC382F" w:rsidRPr="00FC382F" w:rsidRDefault="00FC382F" w:rsidP="00FC382F">
      <w:pPr>
        <w:spacing w:after="0" w:line="264"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b/>
          <w:sz w:val="28"/>
          <w:szCs w:val="28"/>
        </w:rPr>
        <w:t>3 Thái độ</w:t>
      </w:r>
      <w:r w:rsidRPr="00FC382F">
        <w:rPr>
          <w:rFonts w:ascii="Times New Roman" w:eastAsia="Times New Roman" w:hAnsi="Times New Roman" w:cs="Times New Roman"/>
          <w:sz w:val="28"/>
          <w:szCs w:val="28"/>
        </w:rPr>
        <w:t xml:space="preserve">: </w:t>
      </w:r>
    </w:p>
    <w:p w:rsidR="00FC382F" w:rsidRPr="00FC382F" w:rsidRDefault="00FC382F" w:rsidP="00FC382F">
      <w:pPr>
        <w:spacing w:after="0" w:line="264"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Tính kỷ luật, ý thức tự giác trong học tập  và mạnh dạn tự tin  khi tham gia vào giờ học .</w:t>
      </w:r>
    </w:p>
    <w:p w:rsidR="00FC382F" w:rsidRPr="00FC382F" w:rsidRDefault="00FC382F" w:rsidP="00FC382F">
      <w:pPr>
        <w:spacing w:after="0" w:line="264"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Giáo dục trẻ biết thu dọn đồ dùng gọn gàng sau khi thực hiện vận động.</w:t>
      </w:r>
    </w:p>
    <w:p w:rsidR="00FC382F" w:rsidRPr="00FC382F" w:rsidRDefault="00FC382F" w:rsidP="00FC382F">
      <w:pPr>
        <w:tabs>
          <w:tab w:val="left" w:pos="2250"/>
        </w:tabs>
        <w:spacing w:after="0" w:line="264"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b/>
          <w:sz w:val="28"/>
          <w:szCs w:val="28"/>
          <w:lang w:val="nl-NL"/>
        </w:rPr>
        <w:t>II</w:t>
      </w:r>
      <w:r w:rsidRPr="00FC382F">
        <w:rPr>
          <w:rFonts w:ascii="Times New Roman" w:eastAsia="Times New Roman" w:hAnsi="Times New Roman" w:cs="Times New Roman"/>
          <w:sz w:val="28"/>
          <w:szCs w:val="28"/>
          <w:lang w:val="nl-NL"/>
        </w:rPr>
        <w:t xml:space="preserve">. </w:t>
      </w:r>
      <w:r w:rsidRPr="00FC382F">
        <w:rPr>
          <w:rFonts w:ascii="Times New Roman" w:eastAsia="Times New Roman" w:hAnsi="Times New Roman" w:cs="Times New Roman"/>
          <w:b/>
          <w:sz w:val="28"/>
          <w:szCs w:val="28"/>
          <w:lang w:val="nl-NL"/>
        </w:rPr>
        <w:t>Chuẩn bị</w:t>
      </w:r>
      <w:r w:rsidRPr="00FC382F">
        <w:rPr>
          <w:rFonts w:ascii="Times New Roman" w:eastAsia="Times New Roman" w:hAnsi="Times New Roman" w:cs="Times New Roman"/>
          <w:sz w:val="28"/>
          <w:szCs w:val="28"/>
          <w:lang w:val="nl-NL"/>
        </w:rPr>
        <w:t xml:space="preserve">: </w:t>
      </w:r>
    </w:p>
    <w:tbl>
      <w:tblPr>
        <w:tblW w:w="10254" w:type="dxa"/>
        <w:tblLook w:val="01E0"/>
      </w:tblPr>
      <w:tblGrid>
        <w:gridCol w:w="7038"/>
        <w:gridCol w:w="3216"/>
      </w:tblGrid>
      <w:tr w:rsidR="00FC382F" w:rsidRPr="00FC382F" w:rsidTr="0029551C">
        <w:trPr>
          <w:trHeight w:val="497"/>
        </w:trPr>
        <w:tc>
          <w:tcPr>
            <w:tcW w:w="7038" w:type="dxa"/>
            <w:tcBorders>
              <w:top w:val="single" w:sz="4" w:space="0" w:color="auto"/>
              <w:left w:val="single" w:sz="4" w:space="0" w:color="auto"/>
              <w:bottom w:val="single" w:sz="4" w:space="0" w:color="auto"/>
              <w:right w:val="single" w:sz="4" w:space="0" w:color="auto"/>
            </w:tcBorders>
          </w:tcPr>
          <w:p w:rsidR="00FC382F" w:rsidRPr="00FC382F" w:rsidRDefault="00FC382F" w:rsidP="00FC382F">
            <w:pPr>
              <w:tabs>
                <w:tab w:val="left" w:pos="2250"/>
              </w:tabs>
              <w:spacing w:line="264"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b/>
                <w:sz w:val="28"/>
                <w:szCs w:val="28"/>
                <w:lang w:val="nl-NL"/>
              </w:rPr>
              <w:t xml:space="preserve">           Đồ dùng của cô                                                  </w:t>
            </w:r>
          </w:p>
        </w:tc>
        <w:tc>
          <w:tcPr>
            <w:tcW w:w="3216" w:type="dxa"/>
            <w:tcBorders>
              <w:top w:val="single" w:sz="4" w:space="0" w:color="auto"/>
              <w:left w:val="single" w:sz="4" w:space="0" w:color="auto"/>
              <w:bottom w:val="single" w:sz="4" w:space="0" w:color="auto"/>
              <w:right w:val="single" w:sz="4" w:space="0" w:color="auto"/>
            </w:tcBorders>
          </w:tcPr>
          <w:p w:rsidR="00FC382F" w:rsidRPr="00FC382F" w:rsidRDefault="00FC382F" w:rsidP="00FC382F">
            <w:pPr>
              <w:tabs>
                <w:tab w:val="left" w:pos="2250"/>
              </w:tabs>
              <w:spacing w:line="264" w:lineRule="auto"/>
              <w:jc w:val="both"/>
              <w:rPr>
                <w:rFonts w:ascii="Times New Roman" w:eastAsia="Times New Roman" w:hAnsi="Times New Roman" w:cs="Times New Roman"/>
                <w:b/>
                <w:sz w:val="28"/>
                <w:szCs w:val="28"/>
                <w:lang w:val="nl-NL"/>
              </w:rPr>
            </w:pPr>
            <w:r w:rsidRPr="00FC382F">
              <w:rPr>
                <w:rFonts w:ascii="Times New Roman" w:eastAsia="Times New Roman" w:hAnsi="Times New Roman" w:cs="Times New Roman"/>
                <w:b/>
                <w:sz w:val="28"/>
                <w:szCs w:val="28"/>
                <w:lang w:val="nl-NL"/>
              </w:rPr>
              <w:t xml:space="preserve">   Đồ dùng của trẻ</w:t>
            </w:r>
          </w:p>
        </w:tc>
      </w:tr>
      <w:tr w:rsidR="00FC382F" w:rsidRPr="00FC382F" w:rsidTr="0029551C">
        <w:tc>
          <w:tcPr>
            <w:tcW w:w="7038" w:type="dxa"/>
            <w:tcBorders>
              <w:top w:val="single" w:sz="4" w:space="0" w:color="auto"/>
              <w:left w:val="single" w:sz="4" w:space="0" w:color="auto"/>
              <w:bottom w:val="single" w:sz="4" w:space="0" w:color="auto"/>
              <w:right w:val="single" w:sz="4" w:space="0" w:color="auto"/>
            </w:tcBorders>
          </w:tcPr>
          <w:p w:rsidR="00FC382F" w:rsidRPr="00FC382F" w:rsidRDefault="00FC382F" w:rsidP="00FC382F">
            <w:pPr>
              <w:tabs>
                <w:tab w:val="left" w:pos="2250"/>
              </w:tabs>
              <w:spacing w:line="264"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Vẽ sơ đồ sân tập</w:t>
            </w:r>
          </w:p>
          <w:p w:rsidR="00FC382F" w:rsidRPr="00FC382F" w:rsidRDefault="00FC382F" w:rsidP="00FC382F">
            <w:pPr>
              <w:tabs>
                <w:tab w:val="left" w:pos="2250"/>
              </w:tabs>
              <w:spacing w:line="264"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Trang phục thể thao</w:t>
            </w:r>
          </w:p>
          <w:p w:rsidR="00FC382F" w:rsidRPr="00FC382F" w:rsidRDefault="00FC382F" w:rsidP="00FC382F">
            <w:pPr>
              <w:tabs>
                <w:tab w:val="left" w:pos="2250"/>
              </w:tabs>
              <w:spacing w:line="264"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Vòng thể dục cho cô</w:t>
            </w:r>
          </w:p>
          <w:p w:rsidR="00FC382F" w:rsidRPr="00FC382F" w:rsidRDefault="00FC382F" w:rsidP="00FC382F">
            <w:pPr>
              <w:tabs>
                <w:tab w:val="left" w:pos="2250"/>
              </w:tabs>
              <w:spacing w:line="264"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xml:space="preserve">- 14 vòng,thể dục , 14 bánh xe đạp </w:t>
            </w:r>
          </w:p>
          <w:p w:rsidR="00FC382F" w:rsidRPr="00FC382F" w:rsidRDefault="00FC382F" w:rsidP="00FC382F">
            <w:pPr>
              <w:tabs>
                <w:tab w:val="left" w:pos="2250"/>
              </w:tabs>
              <w:spacing w:line="264"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- 1 rổ túi cát.</w:t>
            </w:r>
          </w:p>
          <w:p w:rsidR="00FC382F" w:rsidRPr="00FC382F" w:rsidRDefault="00FC382F" w:rsidP="00FC382F">
            <w:pPr>
              <w:tabs>
                <w:tab w:val="left" w:pos="2250"/>
              </w:tabs>
              <w:spacing w:line="264"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xml:space="preserve">-Âm nhạc: : Bé khỏe bé ngoan, tôi yêu bóng đá .Cây trúc </w:t>
            </w:r>
            <w:r w:rsidRPr="00FC382F">
              <w:rPr>
                <w:rFonts w:ascii="Times New Roman" w:eastAsia="Times New Roman" w:hAnsi="Times New Roman" w:cs="Times New Roman"/>
                <w:sz w:val="28"/>
                <w:szCs w:val="28"/>
                <w:lang w:val="nl-NL"/>
              </w:rPr>
              <w:lastRenderedPageBreak/>
              <w:t>xinh. “Nhạc pháp” Nào chúng ta cùng nhảy, lúc ky, Tàu lướt</w:t>
            </w:r>
          </w:p>
        </w:tc>
        <w:tc>
          <w:tcPr>
            <w:tcW w:w="3216" w:type="dxa"/>
            <w:tcBorders>
              <w:top w:val="single" w:sz="4" w:space="0" w:color="auto"/>
              <w:left w:val="single" w:sz="4" w:space="0" w:color="auto"/>
              <w:bottom w:val="single" w:sz="4" w:space="0" w:color="auto"/>
              <w:right w:val="single" w:sz="4" w:space="0" w:color="auto"/>
            </w:tcBorders>
          </w:tcPr>
          <w:p w:rsidR="00FC382F" w:rsidRPr="00FC382F" w:rsidRDefault="00FC382F" w:rsidP="00FC382F">
            <w:pPr>
              <w:tabs>
                <w:tab w:val="left" w:pos="2250"/>
              </w:tabs>
              <w:spacing w:line="264"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lastRenderedPageBreak/>
              <w:t xml:space="preserve">- Mỗi trẻ 1 vòng thể dục </w:t>
            </w:r>
          </w:p>
          <w:p w:rsidR="00FC382F" w:rsidRPr="00FC382F" w:rsidRDefault="00FC382F" w:rsidP="00FC382F">
            <w:pPr>
              <w:tabs>
                <w:tab w:val="left" w:pos="2250"/>
              </w:tabs>
              <w:spacing w:line="264"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xml:space="preserve">- 14 vòng,bánh xe đạp 14 bánh  </w:t>
            </w:r>
          </w:p>
          <w:p w:rsidR="00FC382F" w:rsidRPr="00FC382F" w:rsidRDefault="00FC382F" w:rsidP="00FC382F">
            <w:pPr>
              <w:tabs>
                <w:tab w:val="left" w:pos="2250"/>
              </w:tabs>
              <w:spacing w:line="264"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xml:space="preserve">- Mỗi trẻ 1 bộ đồ thể thao.  </w:t>
            </w:r>
          </w:p>
          <w:p w:rsidR="00FC382F" w:rsidRPr="00FC382F" w:rsidRDefault="00FC382F" w:rsidP="00FC382F">
            <w:pPr>
              <w:tabs>
                <w:tab w:val="left" w:pos="2250"/>
              </w:tabs>
              <w:spacing w:line="264"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Mỗi trẻ 1 túi cát.</w:t>
            </w:r>
          </w:p>
          <w:p w:rsidR="00FC382F" w:rsidRPr="00FC382F" w:rsidRDefault="00FC382F" w:rsidP="00FC382F">
            <w:pPr>
              <w:tabs>
                <w:tab w:val="left" w:pos="2250"/>
              </w:tabs>
              <w:spacing w:line="264"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xml:space="preserve">- Mỗi trẻ một bông hoa có </w:t>
            </w:r>
            <w:r w:rsidRPr="00FC382F">
              <w:rPr>
                <w:rFonts w:ascii="Times New Roman" w:eastAsia="Times New Roman" w:hAnsi="Times New Roman" w:cs="Times New Roman"/>
                <w:sz w:val="28"/>
                <w:szCs w:val="28"/>
                <w:lang w:val="nl-NL"/>
              </w:rPr>
              <w:lastRenderedPageBreak/>
              <w:t>gắn số 1 , 2</w:t>
            </w:r>
          </w:p>
        </w:tc>
      </w:tr>
    </w:tbl>
    <w:p w:rsidR="00FC382F" w:rsidRPr="00FC382F" w:rsidRDefault="00FC382F" w:rsidP="00FC382F">
      <w:pPr>
        <w:tabs>
          <w:tab w:val="left" w:pos="2250"/>
        </w:tabs>
        <w:spacing w:after="0" w:line="264"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b/>
          <w:sz w:val="28"/>
          <w:szCs w:val="28"/>
          <w:lang w:val="nl-NL"/>
        </w:rPr>
        <w:lastRenderedPageBreak/>
        <w:t xml:space="preserve"> III Tiến trình hoạt động</w:t>
      </w:r>
      <w:r w:rsidRPr="00FC382F">
        <w:rPr>
          <w:rFonts w:ascii="Times New Roman" w:eastAsia="Times New Roman" w:hAnsi="Times New Roman" w:cs="Times New Roman"/>
          <w:sz w:val="28"/>
          <w:szCs w:val="28"/>
          <w:lang w:val="nl-NL"/>
        </w:rPr>
        <w:t>:</w:t>
      </w:r>
    </w:p>
    <w:tbl>
      <w:tblPr>
        <w:tblW w:w="9990" w:type="dxa"/>
        <w:tblInd w:w="108" w:type="dxa"/>
        <w:tblLook w:val="01E0"/>
      </w:tblPr>
      <w:tblGrid>
        <w:gridCol w:w="6897"/>
        <w:gridCol w:w="3093"/>
      </w:tblGrid>
      <w:tr w:rsidR="00FC382F" w:rsidRPr="00FC382F" w:rsidTr="0029551C">
        <w:tc>
          <w:tcPr>
            <w:tcW w:w="6897" w:type="dxa"/>
            <w:tcBorders>
              <w:top w:val="single" w:sz="4" w:space="0" w:color="auto"/>
              <w:left w:val="single" w:sz="4" w:space="0" w:color="auto"/>
              <w:bottom w:val="single" w:sz="4" w:space="0" w:color="auto"/>
              <w:right w:val="single" w:sz="4" w:space="0" w:color="auto"/>
            </w:tcBorders>
          </w:tcPr>
          <w:p w:rsidR="00FC382F" w:rsidRPr="00FC382F" w:rsidRDefault="00FC382F" w:rsidP="00FC382F">
            <w:pPr>
              <w:spacing w:line="264" w:lineRule="auto"/>
              <w:jc w:val="center"/>
              <w:rPr>
                <w:rFonts w:ascii="Times New Roman" w:eastAsia="Times New Roman" w:hAnsi="Times New Roman" w:cs="Times New Roman"/>
                <w:b/>
                <w:sz w:val="28"/>
                <w:szCs w:val="28"/>
                <w:lang w:val="nl-NL"/>
              </w:rPr>
            </w:pPr>
            <w:r w:rsidRPr="00FC382F">
              <w:rPr>
                <w:rFonts w:ascii="Times New Roman" w:eastAsia="Times New Roman" w:hAnsi="Times New Roman" w:cs="Times New Roman"/>
                <w:b/>
                <w:sz w:val="28"/>
                <w:szCs w:val="28"/>
                <w:lang w:val="nl-NL"/>
              </w:rPr>
              <w:t>Hoạt động của cô</w:t>
            </w:r>
          </w:p>
        </w:tc>
        <w:tc>
          <w:tcPr>
            <w:tcW w:w="3093" w:type="dxa"/>
            <w:tcBorders>
              <w:top w:val="single" w:sz="4" w:space="0" w:color="auto"/>
              <w:left w:val="single" w:sz="4" w:space="0" w:color="auto"/>
              <w:bottom w:val="single" w:sz="4" w:space="0" w:color="auto"/>
              <w:right w:val="single" w:sz="4" w:space="0" w:color="auto"/>
            </w:tcBorders>
          </w:tcPr>
          <w:p w:rsidR="00FC382F" w:rsidRPr="00FC382F" w:rsidRDefault="00FC382F" w:rsidP="00FC382F">
            <w:pPr>
              <w:spacing w:line="264" w:lineRule="auto"/>
              <w:jc w:val="center"/>
              <w:rPr>
                <w:rFonts w:ascii="Times New Roman" w:eastAsia="Times New Roman" w:hAnsi="Times New Roman" w:cs="Times New Roman"/>
                <w:b/>
                <w:sz w:val="28"/>
                <w:szCs w:val="28"/>
                <w:lang w:val="nl-NL"/>
              </w:rPr>
            </w:pPr>
            <w:r w:rsidRPr="00FC382F">
              <w:rPr>
                <w:rFonts w:ascii="Times New Roman" w:eastAsia="Times New Roman" w:hAnsi="Times New Roman" w:cs="Times New Roman"/>
                <w:b/>
                <w:sz w:val="28"/>
                <w:szCs w:val="28"/>
                <w:lang w:val="nl-NL"/>
              </w:rPr>
              <w:t>Hoạt động của trẻ</w:t>
            </w:r>
          </w:p>
        </w:tc>
      </w:tr>
      <w:tr w:rsidR="00FC382F" w:rsidRPr="00FC382F" w:rsidTr="0029551C">
        <w:tc>
          <w:tcPr>
            <w:tcW w:w="6897" w:type="dxa"/>
            <w:tcBorders>
              <w:top w:val="single" w:sz="4" w:space="0" w:color="auto"/>
              <w:left w:val="single" w:sz="4" w:space="0" w:color="auto"/>
              <w:bottom w:val="single" w:sz="4" w:space="0" w:color="auto"/>
              <w:right w:val="single" w:sz="4" w:space="0" w:color="auto"/>
            </w:tcBorders>
          </w:tcPr>
          <w:p w:rsidR="00FC382F" w:rsidRPr="00FC382F" w:rsidRDefault="00FC382F" w:rsidP="00FC382F">
            <w:pPr>
              <w:spacing w:line="240"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b/>
                <w:sz w:val="28"/>
                <w:szCs w:val="28"/>
                <w:lang w:val="nl-NL"/>
              </w:rPr>
              <w:t>1 Ổn định gây  hứng thú(2-3 phút</w:t>
            </w:r>
            <w:r w:rsidRPr="00FC382F">
              <w:rPr>
                <w:rFonts w:ascii="Times New Roman" w:eastAsia="Times New Roman" w:hAnsi="Times New Roman" w:cs="Times New Roman"/>
                <w:sz w:val="28"/>
                <w:szCs w:val="28"/>
                <w:lang w:val="nl-NL"/>
              </w:rPr>
              <w:t>)</w:t>
            </w:r>
          </w:p>
          <w:p w:rsidR="00FC382F" w:rsidRPr="00FC382F" w:rsidRDefault="00FC382F" w:rsidP="00FC382F">
            <w:pPr>
              <w:spacing w:line="240"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Cho trẻ cùng chơi trò chơi “ Tạo dáng” kết hợp với bản  nhạc pháp “Nào chúng ta cùng nhảy”</w:t>
            </w:r>
          </w:p>
          <w:p w:rsidR="00FC382F" w:rsidRPr="00FC382F" w:rsidRDefault="00FC382F" w:rsidP="00FC382F">
            <w:pPr>
              <w:spacing w:line="240" w:lineRule="auto"/>
              <w:jc w:val="both"/>
              <w:rPr>
                <w:rFonts w:ascii="Times New Roman" w:eastAsia="Times New Roman" w:hAnsi="Times New Roman" w:cs="Times New Roman"/>
                <w:b/>
                <w:sz w:val="28"/>
                <w:szCs w:val="28"/>
                <w:lang w:val="nl-NL"/>
              </w:rPr>
            </w:pPr>
            <w:r w:rsidRPr="00FC382F">
              <w:rPr>
                <w:rFonts w:ascii="Times New Roman" w:eastAsia="Times New Roman" w:hAnsi="Times New Roman" w:cs="Times New Roman"/>
                <w:b/>
                <w:sz w:val="28"/>
                <w:szCs w:val="28"/>
                <w:lang w:val="nl-NL"/>
              </w:rPr>
              <w:t xml:space="preserve">2.Nội dung: (22-25 phút) </w:t>
            </w:r>
          </w:p>
          <w:p w:rsidR="00FC382F" w:rsidRPr="00FC382F" w:rsidRDefault="00FC382F" w:rsidP="00FC382F">
            <w:pPr>
              <w:spacing w:line="240" w:lineRule="auto"/>
              <w:jc w:val="both"/>
              <w:rPr>
                <w:rFonts w:ascii="Times New Roman" w:eastAsia="Times New Roman" w:hAnsi="Times New Roman" w:cs="Times New Roman"/>
                <w:b/>
                <w:sz w:val="28"/>
                <w:szCs w:val="28"/>
                <w:lang w:val="nl-NL"/>
              </w:rPr>
            </w:pPr>
            <w:r w:rsidRPr="00FC382F">
              <w:rPr>
                <w:rFonts w:ascii="Times New Roman" w:eastAsia="Times New Roman" w:hAnsi="Times New Roman" w:cs="Times New Roman"/>
                <w:b/>
                <w:sz w:val="28"/>
                <w:szCs w:val="28"/>
                <w:lang w:val="nl-NL"/>
              </w:rPr>
              <w:t>2. 1: Hoạt động 1:Khởi động: ( 3- 4  phút)</w:t>
            </w:r>
          </w:p>
          <w:p w:rsidR="00FC382F" w:rsidRPr="00FC382F" w:rsidRDefault="00FC382F" w:rsidP="00FC382F">
            <w:pPr>
              <w:spacing w:line="240"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Cô cho trẻ đi theo bài nhạc “Tàu lướt”</w:t>
            </w:r>
          </w:p>
          <w:p w:rsidR="00FC382F" w:rsidRPr="00FC382F" w:rsidRDefault="00FC382F" w:rsidP="00FC382F">
            <w:pPr>
              <w:spacing w:line="240"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Cô cho trẻ đi vòng tròn kết hợp các kiểu đi khác nhau</w:t>
            </w:r>
          </w:p>
          <w:p w:rsidR="00FC382F" w:rsidRPr="00FC382F" w:rsidRDefault="00FC382F" w:rsidP="00FC382F">
            <w:pPr>
              <w:spacing w:line="240"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xml:space="preserve"> ( đi thường -&gt;đi bằng mũi bàn chân -&gt;đi thường -&gt; đi bằng gót chân -&gt; đi bằng mé bànchân -&gt; đi thường -&gt; chạy chậm -&gt; chạy nhanh  sau đó cho trẻ lấy vòng và về hai hàng dọc,điểm danh 1-2 chuyển 4 hàng  cách đều nhau.</w:t>
            </w:r>
          </w:p>
          <w:p w:rsidR="00FC382F" w:rsidRPr="00FC382F" w:rsidRDefault="00FC382F" w:rsidP="00FC382F">
            <w:pPr>
              <w:spacing w:line="240" w:lineRule="auto"/>
              <w:jc w:val="both"/>
              <w:rPr>
                <w:rFonts w:ascii="Times New Roman" w:eastAsia="Times New Roman" w:hAnsi="Times New Roman" w:cs="Times New Roman"/>
                <w:b/>
                <w:sz w:val="28"/>
                <w:szCs w:val="28"/>
                <w:lang w:val="nl-NL"/>
              </w:rPr>
            </w:pPr>
            <w:r w:rsidRPr="00FC382F">
              <w:rPr>
                <w:rFonts w:ascii="Times New Roman" w:eastAsia="Times New Roman" w:hAnsi="Times New Roman" w:cs="Times New Roman"/>
                <w:b/>
                <w:sz w:val="28"/>
                <w:szCs w:val="28"/>
                <w:lang w:val="nl-NL"/>
              </w:rPr>
              <w:t>2.2 : Hoạt động 2:Trọng động:( 18-20  phút)</w:t>
            </w:r>
          </w:p>
          <w:p w:rsidR="00FC382F" w:rsidRPr="00FC382F" w:rsidRDefault="00FC382F" w:rsidP="00FC382F">
            <w:pPr>
              <w:spacing w:line="240" w:lineRule="auto"/>
              <w:jc w:val="both"/>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a. Bài tập phát triển chung:</w:t>
            </w:r>
          </w:p>
          <w:p w:rsidR="00FC382F" w:rsidRPr="00FC382F" w:rsidRDefault="00FC382F" w:rsidP="00FC382F">
            <w:pPr>
              <w:spacing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Tổ chức cho trẻ tập theo nhạc bài “Bé khỏe bé ngoan”</w:t>
            </w:r>
          </w:p>
          <w:p w:rsidR="00FC382F" w:rsidRPr="00FC382F" w:rsidRDefault="00FC382F" w:rsidP="00FC382F">
            <w:pPr>
              <w:spacing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Động tác tay 3:  “Em bé khỏe.....làm vui cả nhà”</w:t>
            </w:r>
          </w:p>
          <w:p w:rsidR="00FC382F" w:rsidRPr="00FC382F" w:rsidRDefault="00100867" w:rsidP="00FC382F">
            <w:pPr>
              <w:spacing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 id="Freeform 934" o:spid="_x0000_s1183" style="position:absolute;margin-left:208.6pt;margin-top:40.65pt;width:7.9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9,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" path="m56,v16,35,103,148,94,213c141,278,31,355,,393e" filled="f">
                  <v:path arrowok="t" o:connecttype="custom" o:connectlocs="35560,0;95250,135255;0,249555" o:connectangles="0,0,0"/>
                </v:shape>
              </w:pict>
            </w:r>
            <w:r>
              <w:rPr>
                <w:rFonts w:ascii="Times New Roman" w:eastAsia="Times New Roman" w:hAnsi="Times New Roman" w:cs="Times New Roman"/>
                <w:noProof/>
                <w:sz w:val="28"/>
                <w:szCs w:val="28"/>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933" o:spid="_x0000_s1063" type="#_x0000_t96" style="position:absolute;margin-left:194.1pt;margin-top:31.55pt;width:16.75pt;height:9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">
                  <v:textbox>
                    <w:txbxContent>
                      <w:p w:rsidR="0029551C" w:rsidRPr="0069304F" w:rsidRDefault="0029551C" w:rsidP="00FC382F">
                        <w:pPr>
                          <w:rPr>
                            <w:rFonts w:ascii="Times New Roman" w:hAnsi="Times New Roman"/>
                            <w:lang w:val="nl-NL"/>
                          </w:rPr>
                        </w:pPr>
                      </w:p>
                    </w:txbxContent>
                  </v:textbox>
                </v:shape>
              </w:pict>
            </w:r>
            <w:r w:rsidR="00FC382F" w:rsidRPr="00FC382F">
              <w:rPr>
                <w:rFonts w:ascii="Times New Roman" w:eastAsia="Times New Roman" w:hAnsi="Times New Roman" w:cs="Times New Roman"/>
                <w:sz w:val="28"/>
                <w:szCs w:val="28"/>
              </w:rPr>
              <w:t xml:space="preserve">- Hai tay cầm vòng đưa lên cao gập khuỷu tay trước ngực. </w:t>
            </w:r>
            <w:r>
              <w:rPr>
                <w:rFonts w:ascii="Times New Roman" w:eastAsia="Times New Roman" w:hAnsi="Times New Roman" w:cs="Times New Roman"/>
                <w:noProof/>
                <w:sz w:val="28"/>
                <w:szCs w:val="28"/>
              </w:rPr>
            </w:r>
            <w:r>
              <w:rPr>
                <w:rFonts w:ascii="Times New Roman" w:eastAsia="Times New Roman" w:hAnsi="Times New Roman" w:cs="Times New Roman"/>
                <w:noProof/>
                <w:sz w:val="28"/>
                <w:szCs w:val="28"/>
              </w:rPr>
              <w:pict>
                <v:group id="Canvas 932" o:spid="_x0000_s1064" editas="canvas" style="width:210.2pt;height:102.65pt;mso-position-horizontal-relative:char;mso-position-vertical-relative:line" coordsize="26695,13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">
                  <v:shape id="_x0000_s1065" type="#_x0000_t75" style="position:absolute;width:26695;height:13036;visibility:visible">
                    <v:fill o:detectmouseclick="t"/>
                    <v:path o:connecttype="none"/>
                  </v:shape>
                  <v:shape id="AutoShape 24" o:spid="_x0000_s1066" type="#_x0000_t96" style="position:absolute;left:3406;top:2283;width:1697;height:11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">
                    <v:textbox>
                      <w:txbxContent>
                        <w:p w:rsidR="0029551C" w:rsidRPr="0069304F" w:rsidRDefault="0029551C" w:rsidP="00FC382F">
                          <w:pPr>
                            <w:rPr>
                              <w:rFonts w:ascii="Times New Roman" w:hAnsi="Times New Roman"/>
                              <w:lang w:val="nl-NL"/>
                            </w:rPr>
                          </w:pPr>
                        </w:p>
                      </w:txbxContent>
                    </v:textbox>
                  </v:shape>
                  <v:line id="Line 25" o:spid="_x0000_s1067" style="position:absolute;visibility:visible" from="2977,3428" to="2983,5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"/>
                  <v:shapetype id="_x0000_t202" coordsize="21600,21600" o:spt="202" path="m,l,21600r21600,l21600,xe">
                    <v:stroke joinstyle="miter"/>
                    <v:path gradientshapeok="t" o:connecttype="rect"/>
                  </v:shapetype>
                  <v:shape id="Text Box 26" o:spid="_x0000_s1068" type="#_x0000_t202" style="position:absolute;top:9752;width:8384;height:27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" filled="f" fillcolor="#bbe0e3" stroked="f">
                    <v:textbox>
                      <w:txbxContent>
                        <w:p w:rsidR="0029551C" w:rsidRPr="0069304F" w:rsidRDefault="0029551C" w:rsidP="00FC382F">
                          <w:pPr>
                            <w:autoSpaceDE w:val="0"/>
                            <w:autoSpaceDN w:val="0"/>
                            <w:adjustRightInd w:val="0"/>
                            <w:rPr>
                              <w:rFonts w:ascii="Times New Roman" w:hAnsi="Times New Roman"/>
                              <w:bCs/>
                              <w:color w:val="000000"/>
                              <w:lang w:val="nl-NL"/>
                            </w:rPr>
                          </w:pPr>
                          <w:r w:rsidRPr="0069304F">
                            <w:rPr>
                              <w:rFonts w:ascii="Times New Roman" w:hAnsi="Times New Roman"/>
                              <w:bCs/>
                              <w:color w:val="000000"/>
                              <w:lang w:val="nl-NL"/>
                            </w:rPr>
                            <w:t>TTCB.4</w:t>
                          </w:r>
                        </w:p>
                      </w:txbxContent>
                    </v:textbox>
                  </v:shape>
                  <v:line id="Line 27" o:spid="_x0000_s1069" style="position:absolute;visibility:visible" from="17442,2283" to="17454,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"/>
                  <v:line id="Line 28" o:spid="_x0000_s1070" style="position:absolute;visibility:visible" from="15316,2283" to="15322,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"/>
                  <v:line id="Line 29" o:spid="_x0000_s1071" style="position:absolute;visibility:visible" from="5103,3428" to="5109,5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"/>
                  <v:shape id="Freeform 30" o:spid="_x0000_s1072" style="position:absolute;left:3874;top:6857;width:58;height:2356;visibility:visible;mso-wrap-style:square;v-text-anchor:top" coordsize="9,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" path="m,l9,371e" filled="f">
                    <v:path arrowok="t" o:connecttype="custom" o:connectlocs="0,0;5715,235614" o:connectangles="0,0"/>
                  </v:shape>
                  <v:shape id="Freeform 31" o:spid="_x0000_s1073" style="position:absolute;left:4777;top:6857;width:12;height:2261;visibility:visible;mso-wrap-style:square;v-text-anchor:top" coordsize="2,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" path="m,l2,356e" filled="f">
                    <v:path arrowok="t" o:connecttype="custom" o:connectlocs="0,0;1143,226167" o:connectangles="0,0"/>
                  </v:shape>
                  <v:shape id="AutoShape 32" o:spid="_x0000_s1074" type="#_x0000_t96" style="position:absolute;left:15316;top:3428;width:2126;height:114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">
                    <v:textbox>
                      <w:txbxContent>
                        <w:p w:rsidR="0029551C" w:rsidRPr="0069304F" w:rsidRDefault="0029551C" w:rsidP="00FC382F">
                          <w:pPr>
                            <w:rPr>
                              <w:rFonts w:ascii="Times New Roman" w:hAnsi="Times New Roman"/>
                              <w:lang w:val="nl-NL"/>
                            </w:rPr>
                          </w:pPr>
                        </w:p>
                      </w:txbxContent>
                    </v:textbox>
                  </v:shape>
                  <v:line id="Line 33" o:spid="_x0000_s1075" style="position:absolute;visibility:visible" from="16168,6857" to="16173,9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"/>
                  <v:line id="Line 34" o:spid="_x0000_s1076" style="position:absolute;visibility:visible" from="17019,6857" to="17025,9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"/>
                  <v:shape id="Text Box 35" o:spid="_x0000_s1077" type="#_x0000_t202" style="position:absolute;left:14042;top:9146;width:6641;height:27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" filled="f" fillcolor="#bbe0e3" stroked="f">
                    <v:textbox>
                      <w:txbxContent>
                        <w:p w:rsidR="0029551C" w:rsidRPr="0069304F" w:rsidRDefault="0029551C" w:rsidP="00FC382F">
                          <w:pPr>
                            <w:rPr>
                              <w:rFonts w:ascii="Times New Roman" w:hAnsi="Times New Roman"/>
                              <w:lang w:val="nl-NL"/>
                            </w:rPr>
                          </w:pPr>
                          <w:r w:rsidRPr="0069304F">
                            <w:rPr>
                              <w:rFonts w:ascii="Times New Roman" w:hAnsi="Times New Roman"/>
                              <w:lang w:val="nl-NL"/>
                            </w:rPr>
                            <w:t>1.3</w:t>
                          </w:r>
                        </w:p>
                      </w:txbxContent>
                    </v:textbox>
                  </v:shape>
                  <v:oval id="Oval 36" o:spid="_x0000_s1078" style="position:absolute;left:15316;top:1144;width:2543;height:113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">
                    <v:textbox>
                      <w:txbxContent>
                        <w:p w:rsidR="0029551C" w:rsidRPr="0069304F" w:rsidRDefault="0029551C" w:rsidP="00FC382F">
                          <w:pPr>
                            <w:rPr>
                              <w:rFonts w:ascii="Times New Roman" w:hAnsi="Times New Roman"/>
                              <w:lang w:val="nl-NL"/>
                            </w:rPr>
                          </w:pPr>
                        </w:p>
                      </w:txbxContent>
                    </v:textbox>
                  </v:oval>
                  <v:oval id="Oval 37" o:spid="_x0000_s1079" style="position:absolute;left:2977;top:5712;width:2555;height:11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">
                    <v:textbox>
                      <w:txbxContent>
                        <w:p w:rsidR="0029551C" w:rsidRPr="0069304F" w:rsidRDefault="0029551C" w:rsidP="00FC382F">
                          <w:pPr>
                            <w:rPr>
                              <w:rFonts w:ascii="Times New Roman" w:hAnsi="Times New Roman"/>
                              <w:lang w:val="nl-NL"/>
                            </w:rPr>
                          </w:pPr>
                        </w:p>
                      </w:txbxContent>
                    </v:textbox>
                  </v:oval>
                  <v:shape id="Freeform 38" o:spid="_x0000_s1080" style="position:absolute;left:3360;top:3400;width:1526;height:2573;visibility:visible;mso-wrap-style:square;v-text-anchor:top" coordsize="24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" path="m,l90,405,240,15e" filled="f">
                    <v:path arrowok="t" o:connecttype="custom" o:connectlocs="0,0;57223,257286;152594,9529" o:connectangles="0,0,0"/>
                  </v:shape>
                  <v:shape id="Freeform 39" o:spid="_x0000_s1081" style="position:absolute;left:15745;top:4573;width:1520;height:2573;visibility:visible;mso-wrap-style:square;v-text-anchor:top" coordsize="24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" path="m,l90,405,240,15e" filled="f">
                    <v:path arrowok="t" o:connecttype="custom" o:connectlocs="0,0;57009,257286;152023,9529" o:connectangles="0,0,0"/>
                  </v:shape>
                  <v:shape id="Freeform 40" o:spid="_x0000_s1082" style="position:absolute;left:24460;top:3834;width:903;height:2189;visibility:visible;mso-wrap-style:square;v-text-anchor:top" coordsize="142,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" path="m97,c82,37,,168,7,225v7,57,107,95,135,120e" filled="f">
                    <v:path arrowok="t" o:connecttype="custom" o:connectlocs="61683,0;4451,142789;90299,218943" o:connectangles="0,0,0"/>
                  </v:shape>
                  <v:line id="Line 41" o:spid="_x0000_s1083" style="position:absolute;visibility:visible" from="25529,6857" to="25535,9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"/>
                  <v:shape id="Freeform 42" o:spid="_x0000_s1084" style="position:absolute;left:26546;top:6084;width:149;height:3179;visibility:visible;mso-wrap-style:square;v-text-anchor:top" coordsize="2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" path="m,l24,501e" filled="f">
                    <v:path arrowok="t" o:connecttype="custom" o:connectlocs="0,0;14859,317856" o:connectangles="0,0"/>
                  </v:shape>
                  <v:shape id="Freeform 43" o:spid="_x0000_s1085" style="position:absolute;left:25015;top:3106;width:1520;height:2573;visibility:visible;mso-wrap-style:square;v-text-anchor:top" coordsize="24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" path="m,l90,405,240,15e" filled="f">
                    <v:path arrowok="t" o:connecttype="custom" o:connectlocs="0,0;57009,257286;152023,9529" o:connectangles="0,0,0"/>
                  </v:shape>
                  <v:oval id="Oval 44" o:spid="_x0000_s1086" style="position:absolute;left:24649;top:5373;width:1983;height:1973;flip:y;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">
                    <v:textbox>
                      <w:txbxContent>
                        <w:p w:rsidR="0029551C" w:rsidRPr="0069304F" w:rsidRDefault="0029551C" w:rsidP="00FC382F">
                          <w:pPr>
                            <w:rPr>
                              <w:rFonts w:ascii="Times New Roman" w:hAnsi="Times New Roman"/>
                              <w:lang w:val="nl-NL"/>
                            </w:rPr>
                          </w:pPr>
                        </w:p>
                      </w:txbxContent>
                    </v:textbox>
                  </v:oval>
                  <w10:wrap type="none"/>
                  <w10:anchorlock/>
                </v:group>
              </w:pict>
            </w:r>
          </w:p>
          <w:p w:rsidR="00FC382F" w:rsidRPr="00FC382F" w:rsidRDefault="00100867" w:rsidP="00FC382F">
            <w:pPr>
              <w:spacing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 id="Text Box 910" o:spid="_x0000_s1087" type="#_x0000_t202" style="position:absolute;margin-left:195.85pt;margin-top:75.05pt;width:52.25pt;height:21.6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" filled="f" fillcolor="#bbe0e3" stroked="f">
                  <v:textbox>
                    <w:txbxContent>
                      <w:p w:rsidR="0029551C" w:rsidRPr="0069304F" w:rsidRDefault="0029551C" w:rsidP="00FC382F">
                        <w:pPr>
                          <w:autoSpaceDE w:val="0"/>
                          <w:autoSpaceDN w:val="0"/>
                          <w:adjustRightInd w:val="0"/>
                          <w:rPr>
                            <w:rFonts w:ascii="Times New Roman" w:hAnsi="Times New Roman"/>
                            <w:bCs/>
                            <w:color w:val="000000"/>
                            <w:lang w:val="nl-NL"/>
                          </w:rPr>
                        </w:pPr>
                        <w:r w:rsidRPr="0069304F">
                          <w:rPr>
                            <w:rFonts w:ascii="Times New Roman" w:hAnsi="Times New Roman"/>
                            <w:bCs/>
                            <w:color w:val="000000"/>
                            <w:lang w:val="nl-NL"/>
                          </w:rPr>
                          <w:t>2</w:t>
                        </w:r>
                      </w:p>
                    </w:txbxContent>
                  </v:textbox>
                </v:shape>
              </w:pict>
            </w:r>
            <w:r w:rsidR="00FC382F" w:rsidRPr="00FC382F">
              <w:rPr>
                <w:rFonts w:ascii="Times New Roman" w:eastAsia="Times New Roman" w:hAnsi="Times New Roman" w:cs="Times New Roman"/>
                <w:sz w:val="28"/>
                <w:szCs w:val="28"/>
              </w:rPr>
              <w:t>- Động tác lườn 3:  “Em ăn ngon......... bé ngoan”</w:t>
            </w:r>
          </w:p>
          <w:p w:rsidR="00FC382F" w:rsidRPr="00FC382F" w:rsidRDefault="00100867" w:rsidP="00FC382F">
            <w:pPr>
              <w:spacing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group id="Group 884" o:spid="_x0000_s1088" style="position:absolute;margin-left:1.3pt;margin-top:30.2pt;width:228.4pt;height:58.65pt;z-index:251673600" coordorigin="1552,9597" coordsize="4568,1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">
                  <v:shape id="AutoShape 314" o:spid="_x0000_s1089" type="#_x0000_t96" style="position:absolute;left:1554;top:9881;width:329;height:1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">
                    <v:textbox>
                      <w:txbxContent>
                        <w:p w:rsidR="0029551C" w:rsidRPr="0069304F" w:rsidRDefault="0029551C" w:rsidP="00FC382F">
                          <w:pPr>
                            <w:rPr>
                              <w:rFonts w:ascii="Times New Roman" w:hAnsi="Times New Roman"/>
                              <w:lang w:val="nl-NL"/>
                            </w:rPr>
                          </w:pPr>
                        </w:p>
                      </w:txbxContent>
                    </v:textbox>
                  </v:shape>
                  <v:shape id="Freeform 315" o:spid="_x0000_s1090" style="position:absolute;left:1800;top:10140;width:90;height:195;visibility:visible;mso-wrap-style:square;v-text-anchor:top" coordsize="9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" path="m90,195l,e" filled="f">
                    <v:path arrowok="t" o:connecttype="custom" o:connectlocs="90,195;0,0" o:connectangles="0,0"/>
                  </v:shape>
                  <v:shape id="Freeform 316" o:spid="_x0000_s1091" style="position:absolute;left:1575;top:10135;width:44;height:200;visibility:visible;mso-wrap-style:square;v-text-anchor:top" coordsize="4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" path="m,200l,125,44,e" filled="f">
                    <v:path arrowok="t" o:connecttype="custom" o:connectlocs="0,200;0,125;44,0" o:connectangles="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17" o:spid="_x0000_s1092" type="#_x0000_t5" style="position:absolute;left:1624;top:10137;width:199;height:1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" adj="9450">
                    <v:textbox>
                      <w:txbxContent>
                        <w:p w:rsidR="0029551C" w:rsidRPr="0069304F" w:rsidRDefault="0029551C" w:rsidP="00FC382F">
                          <w:pPr>
                            <w:autoSpaceDE w:val="0"/>
                            <w:autoSpaceDN w:val="0"/>
                            <w:adjustRightInd w:val="0"/>
                            <w:jc w:val="center"/>
                            <w:rPr>
                              <w:rFonts w:ascii="Arial" w:hAnsi="Arial" w:cs="Arial"/>
                              <w:color w:val="000000"/>
                              <w:sz w:val="36"/>
                              <w:szCs w:val="36"/>
                              <w:lang w:val="nl-NL"/>
                            </w:rPr>
                          </w:pPr>
                        </w:p>
                      </w:txbxContent>
                    </v:textbox>
                  </v:shape>
                  <v:shape id="Freeform 318" o:spid="_x0000_s1093" style="position:absolute;left:1680;top:10500;width:11;height:240;visibility:visible;mso-wrap-style:square;v-text-anchor:top" coordsize="1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" path="m,l11,240e" filled="f">
                    <v:path arrowok="t" o:connecttype="custom" o:connectlocs="0,0;11,240" o:connectangles="0,0"/>
                  </v:shape>
                  <v:shape id="Freeform 319" o:spid="_x0000_s1094" style="position:absolute;left:1825;top:10497;width:5;height:273;visibility:visible;mso-wrap-style:square;v-text-anchor:top" coordsize="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" path="m,l5,273e" filled="f">
                    <v:path arrowok="t" o:connecttype="custom" o:connectlocs="0,0;5,273" o:connectangles="0,0"/>
                  </v:shape>
                  <v:shape id="AutoShape 320" o:spid="_x0000_s1095" type="#_x0000_t96" style="position:absolute;left:4679;top:9881;width:329;height:1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">
                    <v:textbox>
                      <w:txbxContent>
                        <w:p w:rsidR="0029551C" w:rsidRPr="0069304F" w:rsidRDefault="0029551C" w:rsidP="00FC382F">
                          <w:pPr>
                            <w:rPr>
                              <w:rFonts w:ascii="Times New Roman" w:hAnsi="Times New Roman"/>
                              <w:lang w:val="nl-NL"/>
                            </w:rPr>
                          </w:pPr>
                        </w:p>
                      </w:txbxContent>
                    </v:textbox>
                  </v:shape>
                  <v:shape id="Freeform 321" o:spid="_x0000_s1096" style="position:absolute;left:4680;top:9690;width:290;height:247;visibility:visible;mso-wrap-style:square;v-text-anchor:top" coordsize="290,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" path="m,l290,247e" filled="f">
                    <v:path arrowok="t" o:connecttype="custom" o:connectlocs="0,0;290,247" o:connectangles="0,0"/>
                  </v:shape>
                  <v:shape id="Freeform 322" o:spid="_x0000_s1097" style="position:absolute;left:4425;top:9810;width:300;height:255;visibility:visible;mso-wrap-style:square;v-text-anchor:top" coordsize="30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" path="m,l300,255e" filled="f">
                    <v:path arrowok="t" o:connecttype="custom" o:connectlocs="0,0;300,255" o:connectangles="0,0"/>
                  </v:shape>
                  <v:shape id="AutoShape 323" o:spid="_x0000_s1098" type="#_x0000_t5" style="position:absolute;left:4773;top:10137;width:199;height:1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" adj="9450">
                    <v:textbox>
                      <w:txbxContent>
                        <w:p w:rsidR="0029551C" w:rsidRPr="0069304F" w:rsidRDefault="0029551C" w:rsidP="00FC382F">
                          <w:pPr>
                            <w:autoSpaceDE w:val="0"/>
                            <w:autoSpaceDN w:val="0"/>
                            <w:adjustRightInd w:val="0"/>
                            <w:jc w:val="center"/>
                            <w:rPr>
                              <w:rFonts w:ascii="Arial" w:hAnsi="Arial" w:cs="Arial"/>
                              <w:color w:val="000000"/>
                              <w:sz w:val="36"/>
                              <w:szCs w:val="36"/>
                              <w:lang w:val="nl-NL"/>
                            </w:rPr>
                          </w:pPr>
                        </w:p>
                      </w:txbxContent>
                    </v:textbox>
                  </v:shape>
                  <v:shape id="Freeform 324" o:spid="_x0000_s1099" style="position:absolute;left:4800;top:10314;width:35;height:306;visibility:visible;mso-wrap-style:square;v-text-anchor:top" coordsize="3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" path="m35,l,306e" filled="f">
                    <v:path arrowok="t" o:connecttype="custom" o:connectlocs="35,0;0,306" o:connectangles="0,0"/>
                  </v:shape>
                  <v:shape id="Freeform 325" o:spid="_x0000_s1100" style="position:absolute;left:4907;top:10317;width:28;height:258;visibility:visible;mso-wrap-style:square;v-text-anchor:top" coordsize="2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" path="m,l28,258e" filled="f">
                    <v:path arrowok="t" o:connecttype="custom" o:connectlocs="0,0;28,258" o:connectangles="0,0"/>
                  </v:shape>
                  <v:oval id="Oval 326" o:spid="_x0000_s1101" style="position:absolute;left:1552;top:10314;width:329;height:1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">
                    <v:textbox>
                      <w:txbxContent>
                        <w:p w:rsidR="0029551C" w:rsidRPr="0069304F" w:rsidRDefault="0029551C" w:rsidP="00FC382F">
                          <w:pPr>
                            <w:rPr>
                              <w:rFonts w:ascii="Times New Roman" w:hAnsi="Times New Roman"/>
                              <w:lang w:val="nl-NL"/>
                            </w:rPr>
                          </w:pPr>
                        </w:p>
                      </w:txbxContent>
                    </v:textbox>
                  </v:oval>
                  <v:shape id="AutoShape 327" o:spid="_x0000_s1102" type="#_x0000_t96" style="position:absolute;left:3064;top:10047;width:329;height:1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">
                    <v:textbox>
                      <w:txbxContent>
                        <w:p w:rsidR="0029551C" w:rsidRPr="0069304F" w:rsidRDefault="0029551C" w:rsidP="00FC382F">
                          <w:pPr>
                            <w:rPr>
                              <w:rFonts w:ascii="Times New Roman" w:hAnsi="Times New Roman"/>
                              <w:lang w:val="nl-NL"/>
                            </w:rPr>
                          </w:pPr>
                        </w:p>
                      </w:txbxContent>
                    </v:textbox>
                  </v:shape>
                  <v:shape id="Freeform 328" o:spid="_x0000_s1103" style="position:absolute;left:3366;top:9777;width:9;height:273;visibility:visible;mso-wrap-style:square;v-text-anchor:top" coordsize="9,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" path="m,l9,273e" filled="f">
                    <v:path arrowok="t" o:connecttype="custom" o:connectlocs="0,0;9,273" o:connectangles="0,0"/>
                  </v:shape>
                  <v:shape id="Freeform 329" o:spid="_x0000_s1104" style="position:absolute;left:3029;top:9777;width:61;height:378;visibility:visible;mso-wrap-style:square;v-text-anchor:top" coordsize="61,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" path="m,l61,378e" filled="f">
                    <v:path arrowok="t" o:connecttype="custom" o:connectlocs="0,0;61,378" o:connectangles="0,0"/>
                  </v:shape>
                  <v:shape id="AutoShape 330" o:spid="_x0000_s1105" type="#_x0000_t5" style="position:absolute;left:3093;top:10245;width:335;height:24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" adj="9450">
                    <v:textbox>
                      <w:txbxContent>
                        <w:p w:rsidR="0029551C" w:rsidRPr="0069304F" w:rsidRDefault="0029551C" w:rsidP="00FC382F">
                          <w:pPr>
                            <w:autoSpaceDE w:val="0"/>
                            <w:autoSpaceDN w:val="0"/>
                            <w:adjustRightInd w:val="0"/>
                            <w:jc w:val="center"/>
                            <w:rPr>
                              <w:rFonts w:ascii="Arial" w:hAnsi="Arial" w:cs="Arial"/>
                              <w:color w:val="000000"/>
                              <w:sz w:val="36"/>
                              <w:szCs w:val="36"/>
                              <w:lang w:val="nl-NL"/>
                            </w:rPr>
                          </w:pPr>
                        </w:p>
                      </w:txbxContent>
                    </v:textbox>
                  </v:shape>
                  <v:shape id="Freeform 331" o:spid="_x0000_s1106" style="position:absolute;left:3090;top:10497;width:73;height:228;visibility:visible;mso-wrap-style:square;v-text-anchor:top" coordsize="7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" path="m73,l,228e" filled="f">
                    <v:path arrowok="t" o:connecttype="custom" o:connectlocs="73,0;0,228" o:connectangles="0,0"/>
                  </v:shape>
                  <v:shape id="Freeform 332" o:spid="_x0000_s1107" style="position:absolute;left:3300;top:10497;width:75;height:228;visibility:visible;mso-wrap-style:square;v-text-anchor:top" coordsize="75,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" path="m,l75,228e" filled="f">
                    <v:path arrowok="t" o:connecttype="custom" o:connectlocs="0,0;75,228" o:connectangles="0,0"/>
                  </v:shape>
                  <v:oval id="Oval 333" o:spid="_x0000_s1108" style="position:absolute;left:2964;top:9597;width:329;height:1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">
                    <v:textbox>
                      <w:txbxContent>
                        <w:p w:rsidR="0029551C" w:rsidRPr="0069304F" w:rsidRDefault="0029551C" w:rsidP="00FC382F">
                          <w:pPr>
                            <w:rPr>
                              <w:rFonts w:ascii="Times New Roman" w:hAnsi="Times New Roman"/>
                              <w:lang w:val="nl-NL"/>
                            </w:rPr>
                          </w:pPr>
                        </w:p>
                      </w:txbxContent>
                    </v:textbox>
                  </v:oval>
                  <v:shape id="AutoShape 334" o:spid="_x0000_s1109" type="#_x0000_t96" style="position:absolute;left:5639;top:9825;width:329;height:1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">
                    <v:textbox>
                      <w:txbxContent>
                        <w:p w:rsidR="0029551C" w:rsidRPr="0069304F" w:rsidRDefault="0029551C" w:rsidP="00FC382F">
                          <w:pPr>
                            <w:rPr>
                              <w:rFonts w:ascii="Times New Roman" w:hAnsi="Times New Roman"/>
                              <w:lang w:val="nl-NL"/>
                            </w:rPr>
                          </w:pPr>
                        </w:p>
                      </w:txbxContent>
                    </v:textbox>
                  </v:shape>
                  <v:shape id="Freeform 335" o:spid="_x0000_s1110" style="position:absolute;left:5907;top:9705;width:213;height:249;visibility:visible;mso-wrap-style:square;v-text-anchor:top" coordsize="21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" path="m213,l,249e" filled="f">
                    <v:path arrowok="t" o:connecttype="custom" o:connectlocs="213,0;0,249" o:connectangles="0,0"/>
                  </v:shape>
                  <v:shape id="AutoShape 336" o:spid="_x0000_s1111" type="#_x0000_t5" style="position:absolute;left:5711;top:9957;width:196;height:1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" adj="9450">
                    <v:textbox>
                      <w:txbxContent>
                        <w:p w:rsidR="0029551C" w:rsidRPr="0069304F" w:rsidRDefault="0029551C" w:rsidP="00FC382F">
                          <w:pPr>
                            <w:autoSpaceDE w:val="0"/>
                            <w:autoSpaceDN w:val="0"/>
                            <w:adjustRightInd w:val="0"/>
                            <w:jc w:val="center"/>
                            <w:rPr>
                              <w:rFonts w:ascii="Arial" w:hAnsi="Arial" w:cs="Arial"/>
                              <w:color w:val="000000"/>
                              <w:sz w:val="36"/>
                              <w:szCs w:val="36"/>
                              <w:lang w:val="nl-NL"/>
                            </w:rPr>
                          </w:pPr>
                        </w:p>
                      </w:txbxContent>
                    </v:textbox>
                  </v:shape>
                  <v:shape id="Freeform 337" o:spid="_x0000_s1112" style="position:absolute;left:5715;top:10137;width:1;height:363;visibility:visible;mso-wrap-style:square;v-text-anchor:top" coordsize="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" path="m,l,363e" filled="f">
                    <v:path arrowok="t" o:connecttype="custom" o:connectlocs="0,0;0,363" o:connectangles="0,0"/>
                  </v:shape>
                  <v:shape id="Freeform 338" o:spid="_x0000_s1113" style="position:absolute;left:5846;top:10137;width:34;height:348;visibility:visible;mso-wrap-style:square;v-text-anchor:top" coordsize="34,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" path="m,l34,348e" filled="f">
                    <v:path arrowok="t" o:connecttype="custom" o:connectlocs="0,0;34,348" o:connectangles="0,0"/>
                  </v:shape>
                </v:group>
              </w:pict>
            </w:r>
            <w:r>
              <w:rPr>
                <w:rFonts w:ascii="Times New Roman" w:eastAsia="Times New Roman" w:hAnsi="Times New Roman" w:cs="Times New Roman"/>
                <w:noProof/>
                <w:sz w:val="28"/>
                <w:szCs w:val="28"/>
              </w:rPr>
              <w:pict>
                <v:oval id="Oval 883" o:spid="_x0000_s1114" style="position:absolute;margin-left:219.05pt;margin-top:30.05pt;width:17.8pt;height:10.1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">
                  <v:textbox>
                    <w:txbxContent>
                      <w:p w:rsidR="0029551C" w:rsidRPr="0069304F" w:rsidRDefault="0029551C" w:rsidP="00FC382F">
                        <w:pPr>
                          <w:rPr>
                            <w:rFonts w:ascii="Times New Roman" w:hAnsi="Times New Roman"/>
                            <w:lang w:val="nl-NL"/>
                          </w:rPr>
                        </w:pPr>
                      </w:p>
                    </w:txbxContent>
                  </v:textbox>
                </v:oval>
              </w:pict>
            </w:r>
            <w:r>
              <w:rPr>
                <w:rFonts w:ascii="Times New Roman" w:eastAsia="Times New Roman" w:hAnsi="Times New Roman" w:cs="Times New Roman"/>
                <w:noProof/>
                <w:sz w:val="28"/>
                <w:szCs w:val="28"/>
              </w:rPr>
              <w:pict>
                <v:polyline id="Freeform 882" o:spid="_x0000_s1182"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21.45pt,29.6pt,213.95pt,40.85pt" coordsize="15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" filled="f">
                  <v:path arrowok="t" o:connecttype="custom" o:connectlocs="95250,0;0,142875" o:connectangles="0,0"/>
                </v:polyline>
              </w:pict>
            </w:r>
            <w:r>
              <w:rPr>
                <w:rFonts w:ascii="Times New Roman" w:eastAsia="Times New Roman" w:hAnsi="Times New Roman" w:cs="Times New Roman"/>
                <w:noProof/>
                <w:sz w:val="28"/>
                <w:szCs w:val="28"/>
              </w:rPr>
              <w:pict>
                <v:oval id="Oval 881" o:spid="_x0000_s1115" style="position:absolute;margin-left:138.65pt;margin-top:30.05pt;width:16.75pt;height:10.3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">
                  <v:textbox>
                    <w:txbxContent>
                      <w:p w:rsidR="0029551C" w:rsidRPr="0069304F" w:rsidRDefault="0029551C" w:rsidP="00FC382F">
                        <w:pPr>
                          <w:rPr>
                            <w:rFonts w:ascii="Times New Roman" w:hAnsi="Times New Roman"/>
                            <w:lang w:val="nl-NL"/>
                          </w:rPr>
                        </w:pPr>
                      </w:p>
                    </w:txbxContent>
                  </v:textbox>
                </v:oval>
              </w:pict>
            </w:r>
            <w:r w:rsidR="00FC382F" w:rsidRPr="00FC382F">
              <w:rPr>
                <w:rFonts w:ascii="Times New Roman" w:eastAsia="Times New Roman" w:hAnsi="Times New Roman" w:cs="Times New Roman"/>
                <w:sz w:val="28"/>
                <w:szCs w:val="28"/>
              </w:rPr>
              <w:t>- 2 tay cầm vòng giơ  lên cao nghiêng người sang 2 bên.</w:t>
            </w:r>
          </w:p>
          <w:p w:rsidR="00FC382F" w:rsidRPr="00FC382F" w:rsidRDefault="00FC382F" w:rsidP="00FC382F">
            <w:pPr>
              <w:spacing w:line="240" w:lineRule="auto"/>
              <w:rPr>
                <w:rFonts w:ascii="Times New Roman" w:eastAsia="Times New Roman" w:hAnsi="Times New Roman" w:cs="Times New Roman"/>
                <w:sz w:val="28"/>
                <w:szCs w:val="28"/>
              </w:rPr>
            </w:pPr>
          </w:p>
          <w:p w:rsidR="00FC382F" w:rsidRPr="00FC382F" w:rsidRDefault="00FC382F" w:rsidP="00FC382F">
            <w:pPr>
              <w:spacing w:line="240" w:lineRule="auto"/>
              <w:rPr>
                <w:rFonts w:ascii="Times New Roman" w:eastAsia="Times New Roman" w:hAnsi="Times New Roman" w:cs="Times New Roman"/>
                <w:sz w:val="28"/>
                <w:szCs w:val="28"/>
              </w:rPr>
            </w:pPr>
          </w:p>
          <w:p w:rsidR="00FC382F" w:rsidRPr="00FC382F" w:rsidRDefault="00FC382F" w:rsidP="00FC382F">
            <w:pPr>
              <w:spacing w:line="240" w:lineRule="auto"/>
              <w:rPr>
                <w:rFonts w:ascii="Times New Roman" w:eastAsia="Times New Roman" w:hAnsi="Times New Roman" w:cs="Times New Roman"/>
                <w:sz w:val="28"/>
                <w:szCs w:val="28"/>
              </w:rPr>
            </w:pPr>
          </w:p>
          <w:p w:rsidR="00FC382F" w:rsidRPr="00FC382F" w:rsidRDefault="00FC382F" w:rsidP="00FC382F">
            <w:pPr>
              <w:tabs>
                <w:tab w:val="left" w:pos="1740"/>
                <w:tab w:val="center" w:pos="3175"/>
                <w:tab w:val="left" w:pos="4275"/>
              </w:tabs>
              <w:spacing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TTCB.4    1.3.5.7</w:t>
            </w:r>
            <w:r w:rsidRPr="00FC382F">
              <w:rPr>
                <w:rFonts w:ascii="Times New Roman" w:eastAsia="Times New Roman" w:hAnsi="Times New Roman" w:cs="Times New Roman"/>
                <w:sz w:val="28"/>
                <w:szCs w:val="28"/>
              </w:rPr>
              <w:tab/>
              <w:t xml:space="preserve">    2</w:t>
            </w:r>
            <w:r w:rsidRPr="00FC382F">
              <w:rPr>
                <w:rFonts w:ascii="Times New Roman" w:eastAsia="Times New Roman" w:hAnsi="Times New Roman" w:cs="Times New Roman"/>
                <w:sz w:val="28"/>
                <w:szCs w:val="28"/>
              </w:rPr>
              <w:tab/>
              <w:t>6</w:t>
            </w:r>
          </w:p>
          <w:p w:rsidR="00FC382F" w:rsidRPr="00FC382F" w:rsidRDefault="00100867" w:rsidP="00FC382F">
            <w:pPr>
              <w:spacing w:line="240" w:lineRule="auto"/>
              <w:rPr>
                <w:rFonts w:ascii="Times New Roman" w:eastAsia="Times New Roman" w:hAnsi="Times New Roman" w:cs="Times New Roman"/>
                <w:sz w:val="28"/>
                <w:szCs w:val="28"/>
              </w:rPr>
            </w:pPr>
            <w:r w:rsidRPr="00100867">
              <w:rPr>
                <w:rFonts w:ascii="Times New Roman" w:eastAsia="Times New Roman" w:hAnsi="Times New Roman" w:cs="Times New Roman"/>
                <w:b/>
                <w:noProof/>
                <w:sz w:val="28"/>
                <w:szCs w:val="28"/>
              </w:rPr>
              <w:pict>
                <v:line id="Straight Connector 880" o:spid="_x0000_s1181" style="position:absolute;flip:x;z-index:251659264;visibility:visible" from="89.35pt,13.1pt" to="90.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"/>
              </w:pict>
            </w:r>
            <w:r w:rsidR="00FC382F" w:rsidRPr="00FC382F">
              <w:rPr>
                <w:rFonts w:ascii="Times New Roman" w:eastAsia="Times New Roman" w:hAnsi="Times New Roman" w:cs="Times New Roman"/>
                <w:sz w:val="28"/>
                <w:szCs w:val="28"/>
              </w:rPr>
              <w:t>- Động tác chân 2: Em bé khỏe......làm vui cả nhà</w:t>
            </w:r>
          </w:p>
          <w:p w:rsidR="00FC382F" w:rsidRPr="00FC382F" w:rsidRDefault="00100867" w:rsidP="00FC382F">
            <w:pPr>
              <w:spacing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group id="Group 854" o:spid="_x0000_s1116" style="position:absolute;margin-left:66.1pt;margin-top:18pt;width:154.85pt;height:27.6pt;z-index:251665408" coordorigin="2892,12114" coordsize="309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">
                  <v:group id="Group 275" o:spid="_x0000_s1117" style="position:absolute;left:2892;top:12114;width:1677;height:552" coordorigin="2340,6840" coordsize="2420,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">
                    <v:line id="Line 276" o:spid="_x0000_s1118" style="position:absolute;visibility:visible" from="2780,7200" to="2780,7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"/>
                    <v:line id="Line 277" o:spid="_x0000_s1119" style="position:absolute;visibility:visible" from="2340,7200" to="2340,7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"/>
                    <v:group id="Group 278" o:spid="_x0000_s1120" style="position:absolute;left:2340;top:6840;width:2420;height:1410" coordorigin="2340,6810" coordsize="2420,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">
                      <v:shape id="AutoShape 279" o:spid="_x0000_s1121" type="#_x0000_t96" style="position:absolute;left:2340;top:6810;width:440;height:31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">
                        <v:textbox>
                          <w:txbxContent>
                            <w:p w:rsidR="0029551C" w:rsidRPr="0069304F" w:rsidRDefault="0029551C" w:rsidP="00FC382F">
                              <w:pPr>
                                <w:rPr>
                                  <w:rFonts w:ascii="Times New Roman" w:hAnsi="Times New Roman"/>
                                  <w:lang w:val="nl-NL"/>
                                </w:rPr>
                              </w:pPr>
                            </w:p>
                          </w:txbxContent>
                        </v:textbox>
                      </v:shape>
                      <v:shape id="AutoShape 280" o:spid="_x0000_s1122" type="#_x0000_t5" style="position:absolute;left:2427;top:7200;width:265;height:5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" adj="9450">
                        <v:textbox>
                          <w:txbxContent>
                            <w:p w:rsidR="0029551C" w:rsidRPr="0069304F" w:rsidRDefault="0029551C" w:rsidP="00FC382F">
                              <w:pPr>
                                <w:autoSpaceDE w:val="0"/>
                                <w:autoSpaceDN w:val="0"/>
                                <w:adjustRightInd w:val="0"/>
                                <w:jc w:val="center"/>
                                <w:rPr>
                                  <w:rFonts w:ascii="Arial" w:hAnsi="Arial" w:cs="Arial"/>
                                  <w:color w:val="000000"/>
                                  <w:sz w:val="36"/>
                                  <w:szCs w:val="36"/>
                                  <w:lang w:val="nl-NL"/>
                                </w:rPr>
                              </w:pPr>
                            </w:p>
                          </w:txbxContent>
                        </v:textbox>
                      </v:shape>
                      <v:line id="Line 281" o:spid="_x0000_s1123" style="position:absolute;visibility:visible" from="2427,7748" to="242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"/>
                      <v:line id="Line 282" o:spid="_x0000_s1124" style="position:absolute;visibility:visible" from="2692,7748" to="2692,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"/>
                      <v:oval id="Oval 283" o:spid="_x0000_s1125" style="position:absolute;left:2340;top:7435;width:440;height:31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">
                        <v:textbox>
                          <w:txbxContent>
                            <w:p w:rsidR="0029551C" w:rsidRPr="0069304F" w:rsidRDefault="0029551C" w:rsidP="00FC382F">
                              <w:pPr>
                                <w:rPr>
                                  <w:rFonts w:ascii="Times New Roman" w:hAnsi="Times New Roman"/>
                                  <w:lang w:val="nl-NL"/>
                                </w:rPr>
                              </w:pPr>
                            </w:p>
                          </w:txbxContent>
                        </v:textbox>
                      </v:oval>
                      <v:group id="Group 284" o:spid="_x0000_s1126" style="position:absolute;left:3060;top:6888;width:1700;height:1332" coordorigin="3060,6888" coordsize="1700,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">
                        <v:shape id="AutoShape 285" o:spid="_x0000_s1127" type="#_x0000_t96" style="position:absolute;left:3572;top:6888;width:443;height:31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">
                          <v:textbox>
                            <w:txbxContent>
                              <w:p w:rsidR="0029551C" w:rsidRPr="0069304F" w:rsidRDefault="0029551C" w:rsidP="00FC382F">
                                <w:pPr>
                                  <w:rPr>
                                    <w:rFonts w:ascii="Times New Roman" w:hAnsi="Times New Roman"/>
                                    <w:lang w:val="nl-NL"/>
                                  </w:rPr>
                                </w:pPr>
                              </w:p>
                            </w:txbxContent>
                          </v:textbox>
                        </v:shape>
                        <v:shape id="AutoShape 286" o:spid="_x0000_s1128" type="#_x0000_t5" style="position:absolute;left:3602;top:7200;width:359;height:5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" adj="9450">
                          <v:textbox>
                            <w:txbxContent>
                              <w:p w:rsidR="0029551C" w:rsidRPr="0069304F" w:rsidRDefault="0029551C" w:rsidP="00FC382F">
                                <w:pPr>
                                  <w:rPr>
                                    <w:rFonts w:ascii="Times New Roman" w:hAnsi="Times New Roman"/>
                                    <w:lang w:val="nl-NL"/>
                                  </w:rPr>
                                </w:pPr>
                              </w:p>
                            </w:txbxContent>
                          </v:textbox>
                        </v:shape>
                        <v:line id="Line 287" o:spid="_x0000_s1129" style="position:absolute;flip:y;visibility:visible" from="3060,7200" to="4500,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"/>
                        <v:line id="Line 288" o:spid="_x0000_s1130" style="position:absolute;flip:x;visibility:visible" from="3602,7740" to="3722,8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"/>
                        <v:line id="Line 289" o:spid="_x0000_s1131" style="position:absolute;visibility:visible" from="3837,7748" to="3961,8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"/>
                        <v:oval id="Oval 290" o:spid="_x0000_s1132" style="position:absolute;left:4320;top:7020;width:440;height:31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">
                          <v:textbox>
                            <w:txbxContent>
                              <w:p w:rsidR="0029551C" w:rsidRPr="0069304F" w:rsidRDefault="0029551C" w:rsidP="00FC382F">
                                <w:pPr>
                                  <w:rPr>
                                    <w:rFonts w:ascii="Times New Roman" w:hAnsi="Times New Roman"/>
                                    <w:lang w:val="nl-NL"/>
                                  </w:rPr>
                                </w:pPr>
                              </w:p>
                            </w:txbxContent>
                          </v:textbox>
                        </v:oval>
                      </v:group>
                    </v:group>
                  </v:group>
                  <v:group id="Group 291" o:spid="_x0000_s1133" style="position:absolute;left:5237;top:12117;width:752;height:549" coordorigin="5940,6660" coordsize="980,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">
                    <v:line id="Line 292" o:spid="_x0000_s1134" style="position:absolute;visibility:visible" from="6120,7200" to="6660,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"/>
                    <v:group id="Group 293" o:spid="_x0000_s1135" style="position:absolute;left:5940;top:6660;width:705;height:1485" coordorigin="4922,6780" coordsize="705,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yH4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ruDvTDgCMv0FAAD//wMAUEsBAi0AFAAGAAgAAAAhANvh9svuAAAAhQEAABMAAAAAAAAA&#10;AAAAAAAAAAAAAFtDb250ZW50X1R5cGVzXS54bWxQSwECLQAUAAYACAAAACEAWvQsW78AAAAVAQAA&#10;CwAAAAAAAAAAAAAAAAAfAQAAX3JlbHMvLnJlbHNQSwECLQAUAAYACAAAACEAo+8h+MYAAADcAAAA&#10;DwAAAAAAAAAAAAAAAAAHAgAAZHJzL2Rvd25yZXYueG1sUEsFBgAAAAADAAMAtwAAAPoCAAAAAA==&#10;">
                      <v:shape id="AutoShape 294" o:spid="_x0000_s1136" type="#_x0000_t96" style="position:absolute;left:4922;top:6780;width:440;height:31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">
                        <v:textbox>
                          <w:txbxContent>
                            <w:p w:rsidR="0029551C" w:rsidRPr="0069304F" w:rsidRDefault="0029551C" w:rsidP="00FC382F">
                              <w:pPr>
                                <w:rPr>
                                  <w:rFonts w:ascii="Times New Roman" w:hAnsi="Times New Roman"/>
                                  <w:lang w:val="nl-NL"/>
                                </w:rPr>
                              </w:pPr>
                            </w:p>
                          </w:txbxContent>
                        </v:textbox>
                      </v:shape>
                      <v:shape id="AutoShape 295" o:spid="_x0000_s1137" type="#_x0000_t5" style="position:absolute;left:5097;top:7093;width:87;height:5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" adj="9450">
                        <v:textbox>
                          <w:txbxContent>
                            <w:p w:rsidR="0029551C" w:rsidRPr="0069304F" w:rsidRDefault="0029551C" w:rsidP="00FC382F">
                              <w:pPr>
                                <w:rPr>
                                  <w:rFonts w:ascii="Times New Roman" w:hAnsi="Times New Roman"/>
                                  <w:lang w:val="nl-NL"/>
                                </w:rPr>
                              </w:pPr>
                            </w:p>
                          </w:txbxContent>
                        </v:textbox>
                      </v:shape>
                      <v:line id="Line 296" o:spid="_x0000_s1138" style="position:absolute;visibility:visible" from="5184,7250" to="5627,7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"/>
                      <v:line id="Line 297" o:spid="_x0000_s1139" style="position:absolute;visibility:visible" from="5097,7640" to="5362,7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"/>
                      <v:line id="Line 298" o:spid="_x0000_s1140" style="position:absolute;flip:x;visibility:visible" from="5097,7953" to="5362,8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"/>
                    </v:group>
                    <v:oval id="Oval 299" o:spid="_x0000_s1141" style="position:absolute;left:6480;top:7020;width:440;height:31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">
                      <v:textbox>
                        <w:txbxContent>
                          <w:p w:rsidR="0029551C" w:rsidRPr="0069304F" w:rsidRDefault="0029551C" w:rsidP="00FC382F">
                            <w:pPr>
                              <w:rPr>
                                <w:rFonts w:ascii="Times New Roman" w:hAnsi="Times New Roman"/>
                                <w:lang w:val="nl-NL"/>
                              </w:rPr>
                            </w:pPr>
                          </w:p>
                        </w:txbxContent>
                      </v:textbox>
                    </v:oval>
                  </v:group>
                </v:group>
              </w:pict>
            </w:r>
            <w:r w:rsidR="00FC382F" w:rsidRPr="00FC382F">
              <w:rPr>
                <w:rFonts w:ascii="Times New Roman" w:eastAsia="Times New Roman" w:hAnsi="Times New Roman" w:cs="Times New Roman"/>
                <w:sz w:val="28"/>
                <w:szCs w:val="28"/>
              </w:rPr>
              <w:t xml:space="preserve">- Tay cầm vòng dang ngang, đưa vòng ra phía trước khuỵu </w:t>
            </w:r>
            <w:r w:rsidR="00FC382F" w:rsidRPr="00FC382F">
              <w:rPr>
                <w:rFonts w:ascii="Times New Roman" w:eastAsia="Times New Roman" w:hAnsi="Times New Roman" w:cs="Times New Roman"/>
                <w:sz w:val="28"/>
                <w:szCs w:val="28"/>
              </w:rPr>
              <w:lastRenderedPageBreak/>
              <w:t>gối.</w:t>
            </w:r>
          </w:p>
          <w:p w:rsidR="00FC382F" w:rsidRPr="00FC382F" w:rsidRDefault="00FC382F" w:rsidP="00FC382F">
            <w:pPr>
              <w:spacing w:line="240" w:lineRule="auto"/>
              <w:rPr>
                <w:rFonts w:ascii="Times New Roman" w:eastAsia="Times New Roman" w:hAnsi="Times New Roman" w:cs="Times New Roman"/>
                <w:sz w:val="28"/>
                <w:szCs w:val="28"/>
              </w:rPr>
            </w:pPr>
          </w:p>
          <w:p w:rsidR="00FC382F" w:rsidRPr="00FC382F" w:rsidRDefault="00FC382F" w:rsidP="00FC382F">
            <w:pPr>
              <w:spacing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TTCB.4 </w:t>
            </w:r>
            <w:r w:rsidRPr="00FC382F">
              <w:rPr>
                <w:rFonts w:ascii="Times New Roman" w:eastAsia="Times New Roman" w:hAnsi="Times New Roman" w:cs="Times New Roman"/>
                <w:sz w:val="28"/>
                <w:szCs w:val="28"/>
              </w:rPr>
              <w:tab/>
              <w:t>1.3</w:t>
            </w:r>
            <w:r w:rsidRPr="00FC382F">
              <w:rPr>
                <w:rFonts w:ascii="Times New Roman" w:eastAsia="Times New Roman" w:hAnsi="Times New Roman" w:cs="Times New Roman"/>
                <w:sz w:val="28"/>
                <w:szCs w:val="28"/>
              </w:rPr>
              <w:tab/>
              <w:t xml:space="preserve">              2</w:t>
            </w:r>
          </w:p>
          <w:p w:rsidR="00FC382F" w:rsidRPr="00FC382F" w:rsidRDefault="00FC382F" w:rsidP="00FC382F">
            <w:pPr>
              <w:spacing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Động tác bật 2: “Em ăn ngon..........vui cả nhà”</w:t>
            </w:r>
          </w:p>
          <w:p w:rsidR="00FC382F" w:rsidRPr="00FC382F" w:rsidRDefault="00FC382F" w:rsidP="00FC382F">
            <w:pPr>
              <w:spacing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Bật tách khép chân</w:t>
            </w:r>
          </w:p>
          <w:p w:rsidR="00FC382F" w:rsidRPr="00FC382F" w:rsidRDefault="00100867" w:rsidP="00FC382F">
            <w:pPr>
              <w:spacing w:line="240" w:lineRule="auto"/>
              <w:rPr>
                <w:rFonts w:ascii="Times New Roman" w:eastAsia="Times New Roman" w:hAnsi="Times New Roman" w:cs="Times New Roman"/>
                <w:sz w:val="28"/>
                <w:szCs w:val="28"/>
              </w:rPr>
            </w:pPr>
            <w:r w:rsidRPr="00100867">
              <w:rPr>
                <w:rFonts w:ascii="Times New Roman" w:eastAsia="Times New Roman" w:hAnsi="Times New Roman" w:cs="Times New Roman"/>
                <w:b/>
                <w:noProof/>
                <w:sz w:val="28"/>
                <w:szCs w:val="28"/>
              </w:rPr>
              <w:pict>
                <v:line id="Straight Connector 853" o:spid="_x0000_s1180" style="position:absolute;z-index:251701248;visibility:visible" from="63pt,15.05pt" to="71.5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"/>
              </w:pict>
            </w:r>
            <w:r w:rsidRPr="00100867">
              <w:rPr>
                <w:rFonts w:ascii="Times New Roman" w:eastAsia="Times New Roman" w:hAnsi="Times New Roman" w:cs="Times New Roman"/>
                <w:b/>
                <w:noProof/>
                <w:sz w:val="28"/>
                <w:szCs w:val="28"/>
              </w:rPr>
              <w:pict>
                <v:shape id="Smiley Face 852" o:spid="_x0000_s1142" type="#_x0000_t96" style="position:absolute;margin-left:51.8pt;margin-top:4.7pt;width:13.4pt;height:9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">
                  <v:textbox>
                    <w:txbxContent>
                      <w:p w:rsidR="0029551C" w:rsidRPr="0069304F" w:rsidRDefault="0029551C" w:rsidP="00FC382F">
                        <w:pPr>
                          <w:rPr>
                            <w:rFonts w:ascii="Times New Roman" w:hAnsi="Times New Roman"/>
                            <w:lang w:val="nl-NL"/>
                          </w:rPr>
                        </w:pPr>
                      </w:p>
                    </w:txbxContent>
                  </v:textbox>
                </v:shape>
              </w:pict>
            </w:r>
            <w:r w:rsidRPr="00100867">
              <w:rPr>
                <w:rFonts w:ascii="Times New Roman" w:eastAsia="Times New Roman" w:hAnsi="Times New Roman" w:cs="Times New Roman"/>
                <w:b/>
                <w:noProof/>
                <w:sz w:val="28"/>
                <w:szCs w:val="28"/>
              </w:rPr>
              <w:pict>
                <v:line id="Straight Connector 851" o:spid="_x0000_s1179" style="position:absolute;flip:x;z-index:251700224;visibility:visible" from="51.55pt,13.55pt" to="55.1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"/>
              </w:pict>
            </w:r>
            <w:r w:rsidRPr="00100867">
              <w:rPr>
                <w:rFonts w:ascii="Times New Roman" w:eastAsia="Times New Roman" w:hAnsi="Times New Roman" w:cs="Times New Roman"/>
                <w:b/>
                <w:noProof/>
                <w:sz w:val="28"/>
                <w:szCs w:val="28"/>
              </w:rPr>
              <w:pict>
                <v:group id="Group 844" o:spid="_x0000_s1143" style="position:absolute;margin-left:101.8pt;margin-top:4.55pt;width:40.2pt;height:27pt;z-index:251671552" coordorigin="3060,6888" coordsize="1700,1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">
                  <v:shape id="AutoShape 306" o:spid="_x0000_s1144" type="#_x0000_t96" style="position:absolute;left:3572;top:6888;width:443;height:31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">
                    <v:textbox>
                      <w:txbxContent>
                        <w:p w:rsidR="0029551C" w:rsidRPr="0069304F" w:rsidRDefault="0029551C" w:rsidP="00FC382F">
                          <w:pPr>
                            <w:rPr>
                              <w:rFonts w:ascii="Times New Roman" w:hAnsi="Times New Roman"/>
                              <w:lang w:val="nl-NL"/>
                            </w:rPr>
                          </w:pPr>
                        </w:p>
                      </w:txbxContent>
                    </v:textbox>
                  </v:shape>
                  <v:shape id="AutoShape 307" o:spid="_x0000_s1145" type="#_x0000_t5" style="position:absolute;left:3602;top:7200;width:359;height:54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" adj="9450">
                    <v:textbox>
                      <w:txbxContent>
                        <w:p w:rsidR="0029551C" w:rsidRPr="0069304F" w:rsidRDefault="0029551C" w:rsidP="00FC382F">
                          <w:pPr>
                            <w:rPr>
                              <w:rFonts w:ascii="Times New Roman" w:hAnsi="Times New Roman"/>
                              <w:lang w:val="nl-NL"/>
                            </w:rPr>
                          </w:pPr>
                        </w:p>
                      </w:txbxContent>
                    </v:textbox>
                  </v:shape>
                  <v:line id="Line 308" o:spid="_x0000_s1146" style="position:absolute;flip:y;visibility:visible" from="3060,7200" to="4500,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"/>
                  <v:line id="Line 309" o:spid="_x0000_s1147" style="position:absolute;flip:x;visibility:visible" from="3602,7740" to="3722,8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"/>
                  <v:line id="Line 310" o:spid="_x0000_s1148" style="position:absolute;visibility:visible" from="3837,7748" to="3961,8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"/>
                  <v:oval id="Oval 311" o:spid="_x0000_s1149" style="position:absolute;left:4320;top:7020;width:440;height:31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">
                    <v:textbox>
                      <w:txbxContent>
                        <w:p w:rsidR="0029551C" w:rsidRPr="0069304F" w:rsidRDefault="0029551C" w:rsidP="00FC382F">
                          <w:pPr>
                            <w:rPr>
                              <w:rFonts w:ascii="Times New Roman" w:hAnsi="Times New Roman"/>
                              <w:lang w:val="nl-NL"/>
                            </w:rPr>
                          </w:pPr>
                        </w:p>
                      </w:txbxContent>
                    </v:textbox>
                  </v:oval>
                </v:group>
              </w:pict>
            </w:r>
            <w:r>
              <w:rPr>
                <w:rFonts w:ascii="Times New Roman" w:eastAsia="Times New Roman" w:hAnsi="Times New Roman" w:cs="Times New Roman"/>
                <w:noProof/>
                <w:sz w:val="28"/>
                <w:szCs w:val="28"/>
              </w:rPr>
              <w:pict>
                <v:shape id="Isosceles Triangle 843" o:spid="_x0000_s1150" type="#_x0000_t5" style="position:absolute;margin-left:55.15pt;margin-top:13.55pt;width:9.8pt;height:18.5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" adj="9450">
                  <v:textbox>
                    <w:txbxContent>
                      <w:p w:rsidR="0029551C" w:rsidRPr="0069304F" w:rsidRDefault="0029551C" w:rsidP="00FC382F">
                        <w:pPr>
                          <w:autoSpaceDE w:val="0"/>
                          <w:autoSpaceDN w:val="0"/>
                          <w:adjustRightInd w:val="0"/>
                          <w:jc w:val="center"/>
                          <w:rPr>
                            <w:rFonts w:ascii="Arial" w:hAnsi="Arial" w:cs="Arial"/>
                            <w:color w:val="000000"/>
                            <w:sz w:val="36"/>
                            <w:szCs w:val="36"/>
                            <w:lang w:val="nl-NL"/>
                          </w:rPr>
                        </w:pPr>
                      </w:p>
                    </w:txbxContent>
                  </v:textbox>
                </v:shape>
              </w:pict>
            </w:r>
          </w:p>
          <w:p w:rsidR="00FC382F" w:rsidRPr="00FC382F" w:rsidRDefault="00100867" w:rsidP="00FC382F">
            <w:pPr>
              <w:tabs>
                <w:tab w:val="left" w:pos="1800"/>
              </w:tabs>
              <w:spacing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oval id="Oval 842" o:spid="_x0000_s1151" style="position:absolute;margin-left:51.8pt;margin-top:6.45pt;width:16.75pt;height:9.3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">
                  <v:textbox>
                    <w:txbxContent>
                      <w:p w:rsidR="0029551C" w:rsidRPr="0069304F" w:rsidRDefault="0029551C" w:rsidP="00FC382F">
                        <w:pPr>
                          <w:rPr>
                            <w:rFonts w:ascii="Times New Roman" w:hAnsi="Times New Roman"/>
                            <w:lang w:val="nl-NL"/>
                          </w:rPr>
                        </w:pPr>
                      </w:p>
                    </w:txbxContent>
                  </v:textbox>
                </v:oval>
              </w:pict>
            </w:r>
            <w:r w:rsidR="00FC382F" w:rsidRPr="00FC382F">
              <w:rPr>
                <w:rFonts w:ascii="Times New Roman" w:eastAsia="Times New Roman" w:hAnsi="Times New Roman" w:cs="Times New Roman"/>
                <w:sz w:val="28"/>
                <w:szCs w:val="28"/>
              </w:rPr>
              <w:tab/>
            </w:r>
          </w:p>
          <w:p w:rsidR="00FC382F" w:rsidRPr="00FC382F" w:rsidRDefault="00100867" w:rsidP="00FC382F">
            <w:pPr>
              <w:spacing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line id="Straight Connector 841" o:spid="_x0000_s1178" style="position:absolute;flip:x;z-index:251669504;visibility:visible" from="61.6pt,-.65pt" to="61.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"/>
              </w:pict>
            </w:r>
            <w:r>
              <w:rPr>
                <w:rFonts w:ascii="Times New Roman" w:eastAsia="Times New Roman" w:hAnsi="Times New Roman" w:cs="Times New Roman"/>
                <w:noProof/>
                <w:sz w:val="28"/>
                <w:szCs w:val="28"/>
              </w:rPr>
              <w:pict>
                <v:line id="Straight Connector 840" o:spid="_x0000_s1177" style="position:absolute;flip:x;z-index:251668480;visibility:visible" from="55.15pt,-.5pt" to="55.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"/>
              </w:pict>
            </w:r>
          </w:p>
          <w:p w:rsidR="00FC382F" w:rsidRPr="00FC382F" w:rsidRDefault="00FC382F" w:rsidP="00FC382F">
            <w:pPr>
              <w:spacing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TTCB2.4</w:t>
            </w:r>
            <w:r w:rsidRPr="00FC382F">
              <w:rPr>
                <w:rFonts w:ascii="Times New Roman" w:eastAsia="Times New Roman" w:hAnsi="Times New Roman" w:cs="Times New Roman"/>
                <w:sz w:val="28"/>
                <w:szCs w:val="28"/>
              </w:rPr>
              <w:tab/>
              <w:t xml:space="preserve">          1.3</w:t>
            </w:r>
            <w:r w:rsidRPr="00FC382F">
              <w:rPr>
                <w:rFonts w:ascii="Times New Roman" w:eastAsia="Times New Roman" w:hAnsi="Times New Roman" w:cs="Times New Roman"/>
                <w:sz w:val="28"/>
                <w:szCs w:val="28"/>
              </w:rPr>
              <w:tab/>
            </w:r>
          </w:p>
          <w:p w:rsidR="00FC382F" w:rsidRPr="00FC382F" w:rsidRDefault="00FC382F" w:rsidP="00FC382F">
            <w:pPr>
              <w:spacing w:line="240" w:lineRule="auto"/>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b. Vận động cơ bản: Bật tách khép chân – Ném trúng đích đứng.</w:t>
            </w:r>
          </w:p>
          <w:p w:rsidR="00FC382F" w:rsidRPr="00FC382F" w:rsidRDefault="00FC382F" w:rsidP="00FC382F">
            <w:pPr>
              <w:spacing w:line="240" w:lineRule="auto"/>
              <w:rPr>
                <w:rFonts w:ascii="Times New Roman" w:eastAsia="Times New Roman" w:hAnsi="Times New Roman" w:cs="Times New Roman"/>
                <w:b/>
                <w:sz w:val="28"/>
                <w:szCs w:val="28"/>
              </w:rPr>
            </w:pPr>
            <w:r w:rsidRPr="00FC382F">
              <w:rPr>
                <w:rFonts w:ascii="Times New Roman" w:eastAsia="Times New Roman" w:hAnsi="Times New Roman" w:cs="Times New Roman"/>
                <w:sz w:val="28"/>
                <w:szCs w:val="28"/>
              </w:rPr>
              <w:t>Cho trẻ chuyển đội hình thành 2 hàng ngang đứng đối diện nhau cách nhau khoảng 3-4m. Giữa 2 đội để  10 vòng thể dục sắp xếp thành các ô</w:t>
            </w:r>
          </w:p>
          <w:p w:rsidR="00FC382F" w:rsidRPr="00FC382F" w:rsidRDefault="00100867" w:rsidP="00FC382F">
            <w:pPr>
              <w:spacing w:line="240" w:lineRule="auto"/>
              <w:rPr>
                <w:rFonts w:ascii="Times New Roman" w:eastAsia="Times New Roman" w:hAnsi="Times New Roman" w:cs="Times New Roman"/>
                <w:sz w:val="28"/>
                <w:szCs w:val="28"/>
              </w:rPr>
            </w:pPr>
            <w:r w:rsidRPr="00100867">
              <w:rPr>
                <w:rFonts w:ascii="Times New Roman" w:eastAsia="Times New Roman" w:hAnsi="Times New Roman" w:cs="Times New Roman"/>
                <w:b/>
                <w:noProof/>
                <w:sz w:val="28"/>
                <w:szCs w:val="28"/>
              </w:rPr>
              <w:pict>
                <v:oval id="Oval 839" o:spid="_x0000_s1152" style="position:absolute;margin-left:61.6pt;margin-top:11.25pt;width:33.25pt;height:27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">
                  <v:textbox>
                    <w:txbxContent>
                      <w:p w:rsidR="0029551C" w:rsidRPr="0069304F" w:rsidRDefault="0029551C" w:rsidP="00FC382F">
                        <w:pPr>
                          <w:rPr>
                            <w:rFonts w:ascii="Times New Roman" w:hAnsi="Times New Roman"/>
                            <w:lang w:val="nl-NL"/>
                          </w:rPr>
                        </w:pPr>
                        <w:r w:rsidRPr="0069304F">
                          <w:rPr>
                            <w:rFonts w:ascii="Times New Roman" w:hAnsi="Times New Roman"/>
                            <w:lang w:val="nl-NL"/>
                          </w:rPr>
                          <w:t>2</w:t>
                        </w:r>
                      </w:p>
                    </w:txbxContent>
                  </v:textbox>
                </v:oval>
              </w:pict>
            </w:r>
            <w:r w:rsidRPr="00100867">
              <w:rPr>
                <w:rFonts w:ascii="Times New Roman" w:eastAsia="Times New Roman" w:hAnsi="Times New Roman" w:cs="Times New Roman"/>
                <w:b/>
                <w:noProof/>
                <w:sz w:val="28"/>
                <w:szCs w:val="28"/>
              </w:rPr>
              <w:pict>
                <v:oval id="Oval 838" o:spid="_x0000_s1153" style="position:absolute;margin-left:175.75pt;margin-top:11.4pt;width:33.25pt;height:27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">
                  <v:textbox>
                    <w:txbxContent>
                      <w:p w:rsidR="0029551C" w:rsidRPr="0069304F" w:rsidRDefault="0029551C" w:rsidP="00FC382F">
                        <w:pPr>
                          <w:rPr>
                            <w:rFonts w:ascii="Times New Roman" w:hAnsi="Times New Roman"/>
                            <w:lang w:val="nl-NL"/>
                          </w:rPr>
                        </w:pPr>
                        <w:r w:rsidRPr="0069304F">
                          <w:rPr>
                            <w:rFonts w:ascii="Times New Roman" w:hAnsi="Times New Roman"/>
                            <w:lang w:val="nl-NL"/>
                          </w:rPr>
                          <w:t>6</w:t>
                        </w:r>
                        <w:r w:rsidRPr="0069304F">
                          <w:rPr>
                            <w:rFonts w:ascii="Times New Roman" w:hAnsi="Times New Roman"/>
                            <w:noProof/>
                          </w:rPr>
                          <w:drawing>
                            <wp:inline distT="0" distB="0" distL="0" distR="0">
                              <wp:extent cx="161925" cy="133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1925" cy="133350"/>
                                      </a:xfrm>
                                      <a:prstGeom prst="rect">
                                        <a:avLst/>
                                      </a:prstGeom>
                                      <a:noFill/>
                                      <a:ln>
                                        <a:noFill/>
                                      </a:ln>
                                    </pic:spPr>
                                  </pic:pic>
                                </a:graphicData>
                              </a:graphic>
                            </wp:inline>
                          </w:drawing>
                        </w:r>
                      </w:p>
                    </w:txbxContent>
                  </v:textbox>
                </v:oval>
              </w:pict>
            </w:r>
            <w:r w:rsidRPr="00100867">
              <w:rPr>
                <w:rFonts w:ascii="Times New Roman" w:eastAsia="Times New Roman" w:hAnsi="Times New Roman" w:cs="Times New Roman"/>
                <w:b/>
                <w:noProof/>
                <w:sz w:val="28"/>
                <w:szCs w:val="28"/>
              </w:rPr>
              <w:pict>
                <v:oval id="Oval 836" o:spid="_x0000_s1154" style="position:absolute;margin-left:121.9pt;margin-top:11.25pt;width:33.25pt;height:27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">
                  <v:textbox>
                    <w:txbxContent>
                      <w:p w:rsidR="0029551C" w:rsidRPr="0069304F" w:rsidRDefault="0029551C" w:rsidP="00FC382F">
                        <w:pPr>
                          <w:rPr>
                            <w:rFonts w:ascii="Times New Roman" w:hAnsi="Times New Roman"/>
                            <w:lang w:val="nl-NL"/>
                          </w:rPr>
                        </w:pPr>
                        <w:r w:rsidRPr="0069304F">
                          <w:rPr>
                            <w:rFonts w:ascii="Times New Roman" w:hAnsi="Times New Roman"/>
                            <w:lang w:val="nl-NL"/>
                          </w:rPr>
                          <w:t>4</w:t>
                        </w:r>
                        <w:r w:rsidRPr="0069304F">
                          <w:rPr>
                            <w:rFonts w:ascii="Times New Roman" w:hAnsi="Times New Roman"/>
                            <w:noProof/>
                          </w:rPr>
                          <w:drawing>
                            <wp:inline distT="0" distB="0" distL="0" distR="0">
                              <wp:extent cx="161925" cy="1333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1925" cy="133350"/>
                                      </a:xfrm>
                                      <a:prstGeom prst="rect">
                                        <a:avLst/>
                                      </a:prstGeom>
                                      <a:noFill/>
                                      <a:ln>
                                        <a:noFill/>
                                      </a:ln>
                                    </pic:spPr>
                                  </pic:pic>
                                </a:graphicData>
                              </a:graphic>
                            </wp:inline>
                          </w:drawing>
                        </w:r>
                      </w:p>
                    </w:txbxContent>
                  </v:textbox>
                </v:oval>
              </w:pict>
            </w:r>
            <w:r w:rsidRPr="00100867">
              <w:rPr>
                <w:rFonts w:ascii="Times New Roman" w:eastAsia="Times New Roman" w:hAnsi="Times New Roman" w:cs="Times New Roman"/>
                <w:b/>
                <w:noProof/>
                <w:sz w:val="28"/>
                <w:szCs w:val="28"/>
              </w:rPr>
              <w:pict>
                <v:shape id="Freeform 834" o:spid="_x0000_s1176" style="position:absolute;margin-left:232.7pt;margin-top:11.4pt;width:46.9pt;height:2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50,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" path="m,l375,,765,60r390,195l1290,405r60,225l1320,765,1125,945e" filled="f">
                  <v:stroke endarrow="block"/>
                  <v:path arrowok="t" o:connecttype="custom" o:connectlocs="0,0;165453,0;337524,21771;509595,92529;569158,146957;595630,228600;582394,277586;496358,342900" o:connectangles="0,0,0,0,0,0,0,0"/>
                </v:shape>
              </w:pict>
            </w:r>
            <w:r w:rsidRPr="00100867">
              <w:rPr>
                <w:rFonts w:ascii="Times New Roman" w:eastAsia="Times New Roman" w:hAnsi="Times New Roman" w:cs="Times New Roman"/>
                <w:b/>
                <w:noProof/>
                <w:sz w:val="28"/>
                <w:szCs w:val="28"/>
              </w:rPr>
              <w:pict>
                <v:shape id="Freeform 833" o:spid="_x0000_s1175" style="position:absolute;margin-left:1.65pt;margin-top:11.55pt;width:18.0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" path="m346,555c289,489,,266,2,174,4,82,286,36,361,e" filled="f">
                  <v:path arrowok="t" o:connecttype="custom" o:connectlocs="219710,352425;1270,110490;229235,0" o:connectangles="0,0,0"/>
                </v:shape>
              </w:pict>
            </w:r>
            <w:r w:rsidR="00FC382F" w:rsidRPr="00FC382F">
              <w:rPr>
                <w:rFonts w:ascii="Times New Roman" w:eastAsia="Times New Roman" w:hAnsi="Times New Roman" w:cs="Times New Roman"/>
                <w:sz w:val="28"/>
                <w:szCs w:val="28"/>
              </w:rPr>
              <w:t xml:space="preserve">     x x x x x x x x x x x x x x x x x x x x x x x </w:t>
            </w:r>
          </w:p>
          <w:p w:rsidR="00FC382F" w:rsidRPr="00FC382F" w:rsidRDefault="00100867" w:rsidP="00FC382F">
            <w:pPr>
              <w:spacing w:line="240" w:lineRule="auto"/>
              <w:rPr>
                <w:rFonts w:ascii="Times New Roman" w:eastAsia="Times New Roman" w:hAnsi="Times New Roman" w:cs="Times New Roman"/>
                <w:sz w:val="28"/>
                <w:szCs w:val="28"/>
              </w:rPr>
            </w:pPr>
            <w:r w:rsidRPr="00100867">
              <w:rPr>
                <w:rFonts w:ascii="Times New Roman" w:eastAsia="Times New Roman" w:hAnsi="Times New Roman" w:cs="Times New Roman"/>
                <w:b/>
                <w:noProof/>
                <w:sz w:val="28"/>
                <w:szCs w:val="28"/>
              </w:rPr>
              <w:pict>
                <v:oval id="Oval 832" o:spid="_x0000_s1155" style="position:absolute;margin-left:34.8pt;margin-top:10.75pt;width:33.25pt;height:27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">
                  <v:textbox>
                    <w:txbxContent>
                      <w:p w:rsidR="0029551C" w:rsidRPr="0069304F" w:rsidRDefault="0029551C" w:rsidP="00FC382F">
                        <w:pPr>
                          <w:rPr>
                            <w:rFonts w:ascii="Times New Roman" w:hAnsi="Times New Roman"/>
                            <w:lang w:val="nl-NL"/>
                          </w:rPr>
                        </w:pPr>
                      </w:p>
                    </w:txbxContent>
                  </v:textbox>
                </v:oval>
              </w:pict>
            </w:r>
            <w:r w:rsidRPr="00100867">
              <w:rPr>
                <w:rFonts w:ascii="Times New Roman" w:eastAsia="Times New Roman" w:hAnsi="Times New Roman" w:cs="Times New Roman"/>
                <w:b/>
                <w:noProof/>
                <w:sz w:val="28"/>
                <w:szCs w:val="28"/>
              </w:rPr>
              <w:pict>
                <v:oval id="Oval 831" o:spid="_x0000_s1156" style="position:absolute;margin-left:92pt;margin-top:1.9pt;width:33.25pt;height:27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">
                  <v:textbox>
                    <w:txbxContent>
                      <w:p w:rsidR="0029551C" w:rsidRPr="0069304F" w:rsidRDefault="0029551C" w:rsidP="00FC382F">
                        <w:pPr>
                          <w:rPr>
                            <w:rFonts w:ascii="Times New Roman" w:hAnsi="Times New Roman"/>
                            <w:lang w:val="nl-NL"/>
                          </w:rPr>
                        </w:pPr>
                        <w:r w:rsidRPr="0069304F">
                          <w:rPr>
                            <w:rFonts w:ascii="Times New Roman" w:hAnsi="Times New Roman"/>
                            <w:lang w:val="nl-NL"/>
                          </w:rPr>
                          <w:t>3</w:t>
                        </w:r>
                      </w:p>
                    </w:txbxContent>
                  </v:textbox>
                </v:oval>
              </w:pict>
            </w:r>
            <w:r w:rsidRPr="00100867">
              <w:rPr>
                <w:rFonts w:ascii="Times New Roman" w:eastAsia="Times New Roman" w:hAnsi="Times New Roman" w:cs="Times New Roman"/>
                <w:b/>
                <w:noProof/>
                <w:sz w:val="28"/>
                <w:szCs w:val="28"/>
              </w:rPr>
              <w:pict>
                <v:oval id="Oval 830" o:spid="_x0000_s1157" style="position:absolute;margin-left:205.9pt;margin-top:1.9pt;width:33.25pt;height:27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">
                  <v:textbox>
                    <w:txbxContent>
                      <w:p w:rsidR="0029551C" w:rsidRPr="0069304F" w:rsidRDefault="0029551C" w:rsidP="00FC382F">
                        <w:pPr>
                          <w:rPr>
                            <w:rFonts w:ascii="Times New Roman" w:hAnsi="Times New Roman"/>
                            <w:lang w:val="nl-NL"/>
                          </w:rPr>
                        </w:pPr>
                        <w:r w:rsidRPr="0069304F">
                          <w:rPr>
                            <w:rFonts w:ascii="Times New Roman" w:hAnsi="Times New Roman"/>
                            <w:lang w:val="nl-NL"/>
                          </w:rPr>
                          <w:t>7</w:t>
                        </w:r>
                        <w:r w:rsidRPr="0069304F">
                          <w:rPr>
                            <w:rFonts w:ascii="Times New Roman" w:hAnsi="Times New Roman"/>
                            <w:noProof/>
                          </w:rPr>
                          <w:drawing>
                            <wp:inline distT="0" distB="0" distL="0" distR="0">
                              <wp:extent cx="161925" cy="133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1925" cy="133350"/>
                                      </a:xfrm>
                                      <a:prstGeom prst="rect">
                                        <a:avLst/>
                                      </a:prstGeom>
                                      <a:noFill/>
                                      <a:ln>
                                        <a:noFill/>
                                      </a:ln>
                                    </pic:spPr>
                                  </pic:pic>
                                </a:graphicData>
                              </a:graphic>
                            </wp:inline>
                          </w:drawing>
                        </w:r>
                      </w:p>
                    </w:txbxContent>
                  </v:textbox>
                </v:oval>
              </w:pict>
            </w:r>
            <w:r w:rsidRPr="00100867">
              <w:rPr>
                <w:rFonts w:ascii="Times New Roman" w:eastAsia="Times New Roman" w:hAnsi="Times New Roman" w:cs="Times New Roman"/>
                <w:b/>
                <w:noProof/>
                <w:sz w:val="28"/>
                <w:szCs w:val="28"/>
              </w:rPr>
              <w:pict>
                <v:oval id="Oval 828" o:spid="_x0000_s1158" style="position:absolute;margin-left:148.95pt;margin-top:10.9pt;width:33.25pt;height:27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">
                  <v:textbox>
                    <w:txbxContent>
                      <w:p w:rsidR="0029551C" w:rsidRPr="0069304F" w:rsidRDefault="0029551C" w:rsidP="00FC382F">
                        <w:pPr>
                          <w:rPr>
                            <w:rFonts w:ascii="Times New Roman" w:hAnsi="Times New Roman"/>
                            <w:lang w:val="nl-NL"/>
                          </w:rPr>
                        </w:pPr>
                        <w:r w:rsidRPr="0069304F">
                          <w:rPr>
                            <w:rFonts w:ascii="Times New Roman" w:hAnsi="Times New Roman"/>
                            <w:lang w:val="nl-NL"/>
                          </w:rPr>
                          <w:t>5</w:t>
                        </w:r>
                        <w:r w:rsidRPr="0069304F">
                          <w:rPr>
                            <w:rFonts w:ascii="Times New Roman" w:hAnsi="Times New Roman"/>
                            <w:noProof/>
                          </w:rPr>
                          <w:drawing>
                            <wp:inline distT="0" distB="0" distL="0" distR="0">
                              <wp:extent cx="161925" cy="133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1925" cy="133350"/>
                                      </a:xfrm>
                                      <a:prstGeom prst="rect">
                                        <a:avLst/>
                                      </a:prstGeom>
                                      <a:noFill/>
                                      <a:ln>
                                        <a:noFill/>
                                      </a:ln>
                                    </pic:spPr>
                                  </pic:pic>
                                </a:graphicData>
                              </a:graphic>
                            </wp:inline>
                          </w:drawing>
                        </w:r>
                      </w:p>
                    </w:txbxContent>
                  </v:textbox>
                </v:oval>
              </w:pict>
            </w:r>
            <w:r w:rsidRPr="00100867">
              <w:rPr>
                <w:rFonts w:ascii="Times New Roman" w:eastAsia="Times New Roman" w:hAnsi="Times New Roman" w:cs="Times New Roman"/>
                <w:b/>
                <w:noProof/>
                <w:sz w:val="28"/>
                <w:szCs w:val="28"/>
              </w:rPr>
              <w:pict>
                <v:polyline id="Freeform 826" o:spid="_x0000_s1174"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8.1pt,1.75pt,27.95pt,102.55pt" coordsize="3,2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" filled="f">
                  <v:path arrowok="t" o:connecttype="custom" o:connectlocs="1905,0;0,1280160" o:connectangles="0,0"/>
                </v:polyline>
              </w:pict>
            </w:r>
          </w:p>
          <w:p w:rsidR="00FC382F" w:rsidRPr="00FC382F" w:rsidRDefault="00100867" w:rsidP="00FC382F">
            <w:pPr>
              <w:spacing w:line="240" w:lineRule="auto"/>
              <w:rPr>
                <w:rFonts w:ascii="Times New Roman" w:eastAsia="Times New Roman" w:hAnsi="Times New Roman" w:cs="Times New Roman"/>
                <w:sz w:val="28"/>
                <w:szCs w:val="28"/>
              </w:rPr>
            </w:pPr>
            <w:r w:rsidRPr="00100867">
              <w:rPr>
                <w:rFonts w:ascii="Times New Roman" w:eastAsia="Times New Roman" w:hAnsi="Times New Roman" w:cs="Times New Roman"/>
                <w:b/>
                <w:noProof/>
                <w:sz w:val="28"/>
                <w:szCs w:val="28"/>
              </w:rPr>
              <w:pict>
                <v:oval id="Oval 825" o:spid="_x0000_s1159" style="position:absolute;margin-left:64.95pt;margin-top:3.65pt;width:33.25pt;height:27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">
                  <v:textbox>
                    <w:txbxContent>
                      <w:p w:rsidR="0029551C" w:rsidRPr="0069304F" w:rsidRDefault="0029551C" w:rsidP="00FC382F">
                        <w:pPr>
                          <w:rPr>
                            <w:rFonts w:ascii="Times New Roman" w:hAnsi="Times New Roman"/>
                            <w:lang w:val="nl-NL"/>
                          </w:rPr>
                        </w:pPr>
                        <w:r w:rsidRPr="0069304F">
                          <w:rPr>
                            <w:rFonts w:ascii="Times New Roman" w:hAnsi="Times New Roman"/>
                            <w:lang w:val="nl-NL"/>
                          </w:rPr>
                          <w:t>2</w:t>
                        </w:r>
                      </w:p>
                    </w:txbxContent>
                  </v:textbox>
                </v:oval>
              </w:pict>
            </w:r>
            <w:r w:rsidRPr="00100867">
              <w:rPr>
                <w:rFonts w:ascii="Times New Roman" w:eastAsia="Times New Roman" w:hAnsi="Times New Roman" w:cs="Times New Roman"/>
                <w:b/>
                <w:noProof/>
                <w:sz w:val="28"/>
                <w:szCs w:val="28"/>
              </w:rPr>
              <w:pict>
                <v:oval id="Oval 824" o:spid="_x0000_s1160" style="position:absolute;margin-left:182.2pt;margin-top:3.65pt;width:33.25pt;height:27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">
                  <v:textbox>
                    <w:txbxContent>
                      <w:p w:rsidR="0029551C" w:rsidRPr="0069304F" w:rsidRDefault="0029551C" w:rsidP="00FC382F">
                        <w:pPr>
                          <w:rPr>
                            <w:rFonts w:ascii="Times New Roman" w:hAnsi="Times New Roman"/>
                            <w:lang w:val="nl-NL"/>
                          </w:rPr>
                        </w:pPr>
                        <w:r w:rsidRPr="0069304F">
                          <w:rPr>
                            <w:rFonts w:ascii="Times New Roman" w:hAnsi="Times New Roman"/>
                            <w:lang w:val="nl-NL"/>
                          </w:rPr>
                          <w:t>6</w:t>
                        </w:r>
                        <w:r w:rsidRPr="0069304F">
                          <w:rPr>
                            <w:rFonts w:ascii="Times New Roman" w:hAnsi="Times New Roman"/>
                            <w:noProof/>
                          </w:rPr>
                          <w:drawing>
                            <wp:inline distT="0" distB="0" distL="0" distR="0">
                              <wp:extent cx="161925" cy="133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1925" cy="133350"/>
                                      </a:xfrm>
                                      <a:prstGeom prst="rect">
                                        <a:avLst/>
                                      </a:prstGeom>
                                      <a:noFill/>
                                      <a:ln>
                                        <a:noFill/>
                                      </a:ln>
                                    </pic:spPr>
                                  </pic:pic>
                                </a:graphicData>
                              </a:graphic>
                            </wp:inline>
                          </w:drawing>
                        </w:r>
                      </w:p>
                    </w:txbxContent>
                  </v:textbox>
                </v:oval>
              </w:pict>
            </w:r>
            <w:r w:rsidRPr="00100867">
              <w:rPr>
                <w:rFonts w:ascii="Times New Roman" w:eastAsia="Times New Roman" w:hAnsi="Times New Roman" w:cs="Times New Roman"/>
                <w:b/>
                <w:noProof/>
                <w:sz w:val="28"/>
                <w:szCs w:val="28"/>
              </w:rPr>
              <w:pict>
                <v:oval id="Oval 822" o:spid="_x0000_s1161" style="position:absolute;margin-left:118.55pt;margin-top:3.65pt;width:33.25pt;height:27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">
                  <v:textbox>
                    <w:txbxContent>
                      <w:p w:rsidR="0029551C" w:rsidRPr="0069304F" w:rsidRDefault="0029551C" w:rsidP="00FC382F">
                        <w:pPr>
                          <w:rPr>
                            <w:rFonts w:ascii="Times New Roman" w:hAnsi="Times New Roman"/>
                            <w:lang w:val="nl-NL"/>
                          </w:rPr>
                        </w:pPr>
                        <w:r w:rsidRPr="0069304F">
                          <w:rPr>
                            <w:rFonts w:ascii="Times New Roman" w:hAnsi="Times New Roman"/>
                            <w:lang w:val="nl-NL"/>
                          </w:rPr>
                          <w:t>4</w:t>
                        </w:r>
                        <w:r w:rsidRPr="0069304F">
                          <w:rPr>
                            <w:rFonts w:ascii="Times New Roman" w:hAnsi="Times New Roman"/>
                            <w:noProof/>
                          </w:rPr>
                          <w:drawing>
                            <wp:inline distT="0" distB="0" distL="0" distR="0">
                              <wp:extent cx="161925" cy="133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1925" cy="133350"/>
                                      </a:xfrm>
                                      <a:prstGeom prst="rect">
                                        <a:avLst/>
                                      </a:prstGeom>
                                      <a:noFill/>
                                      <a:ln>
                                        <a:noFill/>
                                      </a:ln>
                                    </pic:spPr>
                                  </pic:pic>
                                </a:graphicData>
                              </a:graphic>
                            </wp:inline>
                          </w:drawing>
                        </w:r>
                      </w:p>
                    </w:txbxContent>
                  </v:textbox>
                </v:oval>
              </w:pict>
            </w:r>
            <w:r w:rsidR="00FC382F" w:rsidRPr="00FC382F">
              <w:rPr>
                <w:rFonts w:ascii="Times New Roman" w:eastAsia="Times New Roman" w:hAnsi="Times New Roman" w:cs="Times New Roman"/>
                <w:sz w:val="28"/>
                <w:szCs w:val="28"/>
              </w:rPr>
              <w:t xml:space="preserve">      *             </w:t>
            </w:r>
          </w:p>
          <w:p w:rsidR="00FC382F" w:rsidRPr="00FC382F" w:rsidRDefault="00FC382F" w:rsidP="00FC382F">
            <w:pPr>
              <w:spacing w:line="240" w:lineRule="auto"/>
              <w:rPr>
                <w:rFonts w:ascii="Times New Roman" w:eastAsia="Times New Roman" w:hAnsi="Times New Roman" w:cs="Times New Roman"/>
                <w:sz w:val="28"/>
                <w:szCs w:val="28"/>
              </w:rPr>
            </w:pPr>
          </w:p>
          <w:p w:rsidR="00FC382F" w:rsidRPr="00FC382F" w:rsidRDefault="00100867" w:rsidP="00FC382F">
            <w:pPr>
              <w:spacing w:line="240" w:lineRule="auto"/>
              <w:rPr>
                <w:rFonts w:ascii="Times New Roman" w:eastAsia="Times New Roman" w:hAnsi="Times New Roman" w:cs="Times New Roman"/>
                <w:sz w:val="28"/>
                <w:szCs w:val="28"/>
              </w:rPr>
            </w:pPr>
            <w:r w:rsidRPr="00100867">
              <w:rPr>
                <w:rFonts w:ascii="Times New Roman" w:eastAsia="Times New Roman" w:hAnsi="Times New Roman" w:cs="Times New Roman"/>
                <w:b/>
                <w:noProof/>
                <w:sz w:val="28"/>
                <w:szCs w:val="28"/>
              </w:rPr>
              <w:pict>
                <v:oval id="Oval 820" o:spid="_x0000_s1162" style="position:absolute;margin-left:175.75pt;margin-top:7.6pt;width:33.25pt;height:27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">
                  <v:textbox>
                    <w:txbxContent>
                      <w:p w:rsidR="0029551C" w:rsidRPr="0069304F" w:rsidRDefault="0029551C" w:rsidP="00FC382F">
                        <w:pPr>
                          <w:rPr>
                            <w:rFonts w:ascii="Times New Roman" w:hAnsi="Times New Roman"/>
                            <w:lang w:val="nl-NL"/>
                          </w:rPr>
                        </w:pPr>
                        <w:r w:rsidRPr="0069304F">
                          <w:rPr>
                            <w:rFonts w:ascii="Times New Roman" w:hAnsi="Times New Roman"/>
                            <w:lang w:val="nl-NL"/>
                          </w:rPr>
                          <w:t>6</w:t>
                        </w:r>
                        <w:r w:rsidRPr="0069304F">
                          <w:rPr>
                            <w:rFonts w:ascii="Times New Roman" w:hAnsi="Times New Roman"/>
                            <w:noProof/>
                          </w:rPr>
                          <w:drawing>
                            <wp:inline distT="0" distB="0" distL="0" distR="0">
                              <wp:extent cx="161925" cy="133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1925" cy="133350"/>
                                      </a:xfrm>
                                      <a:prstGeom prst="rect">
                                        <a:avLst/>
                                      </a:prstGeom>
                                      <a:noFill/>
                                      <a:ln>
                                        <a:noFill/>
                                      </a:ln>
                                    </pic:spPr>
                                  </pic:pic>
                                </a:graphicData>
                              </a:graphic>
                            </wp:inline>
                          </w:drawing>
                        </w:r>
                      </w:p>
                    </w:txbxContent>
                  </v:textbox>
                </v:oval>
              </w:pict>
            </w:r>
            <w:r w:rsidRPr="00100867">
              <w:rPr>
                <w:rFonts w:ascii="Times New Roman" w:eastAsia="Times New Roman" w:hAnsi="Times New Roman" w:cs="Times New Roman"/>
                <w:b/>
                <w:noProof/>
                <w:sz w:val="28"/>
                <w:szCs w:val="28"/>
              </w:rPr>
              <w:pict>
                <v:oval id="Oval 818" o:spid="_x0000_s1163" style="position:absolute;margin-left:115.45pt;margin-top:7.6pt;width:33.25pt;height:27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">
                  <v:textbox>
                    <w:txbxContent>
                      <w:p w:rsidR="0029551C" w:rsidRPr="0069304F" w:rsidRDefault="0029551C" w:rsidP="00FC382F">
                        <w:pPr>
                          <w:rPr>
                            <w:rFonts w:ascii="Times New Roman" w:hAnsi="Times New Roman"/>
                            <w:lang w:val="nl-NL"/>
                          </w:rPr>
                        </w:pPr>
                        <w:r w:rsidRPr="0069304F">
                          <w:rPr>
                            <w:rFonts w:ascii="Times New Roman" w:hAnsi="Times New Roman"/>
                            <w:lang w:val="nl-NL"/>
                          </w:rPr>
                          <w:t>4</w:t>
                        </w:r>
                        <w:r w:rsidRPr="0069304F">
                          <w:rPr>
                            <w:rFonts w:ascii="Times New Roman" w:hAnsi="Times New Roman"/>
                            <w:noProof/>
                          </w:rPr>
                          <w:drawing>
                            <wp:inline distT="0" distB="0" distL="0" distR="0">
                              <wp:extent cx="161925" cy="1333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1925" cy="133350"/>
                                      </a:xfrm>
                                      <a:prstGeom prst="rect">
                                        <a:avLst/>
                                      </a:prstGeom>
                                      <a:noFill/>
                                      <a:ln>
                                        <a:noFill/>
                                      </a:ln>
                                    </pic:spPr>
                                  </pic:pic>
                                </a:graphicData>
                              </a:graphic>
                            </wp:inline>
                          </w:drawing>
                        </w:r>
                      </w:p>
                    </w:txbxContent>
                  </v:textbox>
                </v:oval>
              </w:pict>
            </w:r>
            <w:r w:rsidRPr="00100867">
              <w:rPr>
                <w:rFonts w:ascii="Times New Roman" w:eastAsia="Times New Roman" w:hAnsi="Times New Roman" w:cs="Times New Roman"/>
                <w:b/>
                <w:noProof/>
                <w:sz w:val="28"/>
                <w:szCs w:val="28"/>
              </w:rPr>
              <w:pict>
                <v:oval id="Oval 816" o:spid="_x0000_s1164" style="position:absolute;margin-left:64.95pt;margin-top:7.45pt;width:33.25pt;height:27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">
                  <v:textbox>
                    <w:txbxContent>
                      <w:p w:rsidR="0029551C" w:rsidRPr="0069304F" w:rsidRDefault="0029551C" w:rsidP="00FC382F">
                        <w:pPr>
                          <w:rPr>
                            <w:rFonts w:ascii="Times New Roman" w:hAnsi="Times New Roman"/>
                            <w:lang w:val="nl-NL"/>
                          </w:rPr>
                        </w:pPr>
                        <w:r w:rsidRPr="0069304F">
                          <w:rPr>
                            <w:rFonts w:ascii="Times New Roman" w:hAnsi="Times New Roman"/>
                            <w:lang w:val="nl-NL"/>
                          </w:rPr>
                          <w:t>2</w:t>
                        </w:r>
                      </w:p>
                    </w:txbxContent>
                  </v:textbox>
                </v:oval>
              </w:pict>
            </w:r>
          </w:p>
          <w:p w:rsidR="00FC382F" w:rsidRPr="00FC382F" w:rsidRDefault="00100867" w:rsidP="00FC382F">
            <w:pPr>
              <w:spacing w:line="240" w:lineRule="auto"/>
              <w:rPr>
                <w:rFonts w:ascii="Times New Roman" w:eastAsia="Times New Roman" w:hAnsi="Times New Roman" w:cs="Times New Roman"/>
                <w:sz w:val="28"/>
                <w:szCs w:val="28"/>
              </w:rPr>
            </w:pPr>
            <w:r w:rsidRPr="00100867">
              <w:rPr>
                <w:rFonts w:ascii="Times New Roman" w:eastAsia="Times New Roman" w:hAnsi="Times New Roman" w:cs="Times New Roman"/>
                <w:b/>
                <w:noProof/>
                <w:sz w:val="28"/>
                <w:szCs w:val="28"/>
              </w:rPr>
              <w:pict>
                <v:oval id="Oval 815" o:spid="_x0000_s1165" style="position:absolute;margin-left:88.4pt;margin-top:9.35pt;width:36.85pt;height:30.7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">
                  <v:textbox style="mso-fit-shape-to-text:t">
                    <w:txbxContent>
                      <w:p w:rsidR="0029551C" w:rsidRPr="0069304F" w:rsidRDefault="0029551C" w:rsidP="00FC382F">
                        <w:pPr>
                          <w:rPr>
                            <w:rFonts w:ascii="Times New Roman" w:hAnsi="Times New Roman"/>
                            <w:lang w:val="nl-NL"/>
                          </w:rPr>
                        </w:pPr>
                        <w:r w:rsidRPr="0069304F">
                          <w:rPr>
                            <w:rFonts w:ascii="Times New Roman" w:hAnsi="Times New Roman"/>
                            <w:noProof/>
                          </w:rPr>
                          <w:drawing>
                            <wp:inline distT="0" distB="0" distL="0" distR="0">
                              <wp:extent cx="161925" cy="1333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1925" cy="133350"/>
                                      </a:xfrm>
                                      <a:prstGeom prst="rect">
                                        <a:avLst/>
                                      </a:prstGeom>
                                      <a:noFill/>
                                      <a:ln>
                                        <a:noFill/>
                                      </a:ln>
                                    </pic:spPr>
                                  </pic:pic>
                                </a:graphicData>
                              </a:graphic>
                            </wp:inline>
                          </w:drawing>
                        </w:r>
                      </w:p>
                    </w:txbxContent>
                  </v:textbox>
                </v:oval>
              </w:pict>
            </w:r>
            <w:r w:rsidRPr="00100867">
              <w:rPr>
                <w:rFonts w:ascii="Times New Roman" w:eastAsia="Times New Roman" w:hAnsi="Times New Roman" w:cs="Times New Roman"/>
                <w:b/>
                <w:noProof/>
                <w:sz w:val="28"/>
                <w:szCs w:val="28"/>
              </w:rPr>
              <w:pict>
                <v:oval id="Oval 813" o:spid="_x0000_s1166" style="position:absolute;margin-left:202.3pt;margin-top:9.35pt;width:33.25pt;height:27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">
                  <v:textbox>
                    <w:txbxContent>
                      <w:p w:rsidR="0029551C" w:rsidRPr="0069304F" w:rsidRDefault="0029551C" w:rsidP="00FC382F">
                        <w:pPr>
                          <w:rPr>
                            <w:rFonts w:ascii="Times New Roman" w:hAnsi="Times New Roman"/>
                            <w:lang w:val="nl-NL"/>
                          </w:rPr>
                        </w:pPr>
                        <w:r w:rsidRPr="0069304F">
                          <w:rPr>
                            <w:rFonts w:ascii="Times New Roman" w:hAnsi="Times New Roman"/>
                            <w:lang w:val="nl-NL"/>
                          </w:rPr>
                          <w:t>7</w:t>
                        </w:r>
                        <w:r w:rsidRPr="0069304F">
                          <w:rPr>
                            <w:rFonts w:ascii="Times New Roman" w:hAnsi="Times New Roman"/>
                            <w:noProof/>
                          </w:rPr>
                          <w:drawing>
                            <wp:inline distT="0" distB="0" distL="0" distR="0">
                              <wp:extent cx="161925" cy="1333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1925" cy="133350"/>
                                      </a:xfrm>
                                      <a:prstGeom prst="rect">
                                        <a:avLst/>
                                      </a:prstGeom>
                                      <a:noFill/>
                                      <a:ln>
                                        <a:noFill/>
                                      </a:ln>
                                    </pic:spPr>
                                  </pic:pic>
                                </a:graphicData>
                              </a:graphic>
                            </wp:inline>
                          </w:drawing>
                        </w:r>
                      </w:p>
                    </w:txbxContent>
                  </v:textbox>
                </v:oval>
              </w:pict>
            </w:r>
            <w:r w:rsidRPr="00100867">
              <w:rPr>
                <w:rFonts w:ascii="Times New Roman" w:eastAsia="Times New Roman" w:hAnsi="Times New Roman" w:cs="Times New Roman"/>
                <w:b/>
                <w:noProof/>
                <w:sz w:val="28"/>
                <w:szCs w:val="28"/>
              </w:rPr>
              <w:pict>
                <v:oval id="Oval 811" o:spid="_x0000_s1167" style="position:absolute;margin-left:145.6pt;margin-top:.5pt;width:33.25pt;height:27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">
                  <v:textbox>
                    <w:txbxContent>
                      <w:p w:rsidR="0029551C" w:rsidRPr="0069304F" w:rsidRDefault="0029551C" w:rsidP="00FC382F">
                        <w:pPr>
                          <w:rPr>
                            <w:rFonts w:ascii="Times New Roman" w:hAnsi="Times New Roman"/>
                            <w:lang w:val="nl-NL"/>
                          </w:rPr>
                        </w:pPr>
                        <w:r w:rsidRPr="0069304F">
                          <w:rPr>
                            <w:rFonts w:ascii="Times New Roman" w:hAnsi="Times New Roman"/>
                            <w:lang w:val="nl-NL"/>
                          </w:rPr>
                          <w:t>5</w:t>
                        </w:r>
                        <w:r w:rsidRPr="0069304F">
                          <w:rPr>
                            <w:rFonts w:ascii="Times New Roman" w:hAnsi="Times New Roman"/>
                            <w:noProof/>
                          </w:rPr>
                          <w:drawing>
                            <wp:inline distT="0" distB="0" distL="0" distR="0">
                              <wp:extent cx="161925" cy="133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1925" cy="133350"/>
                                      </a:xfrm>
                                      <a:prstGeom prst="rect">
                                        <a:avLst/>
                                      </a:prstGeom>
                                      <a:noFill/>
                                      <a:ln>
                                        <a:noFill/>
                                      </a:ln>
                                    </pic:spPr>
                                  </pic:pic>
                                </a:graphicData>
                              </a:graphic>
                            </wp:inline>
                          </w:drawing>
                        </w:r>
                      </w:p>
                    </w:txbxContent>
                  </v:textbox>
                </v:oval>
              </w:pict>
            </w:r>
            <w:r w:rsidRPr="00100867">
              <w:rPr>
                <w:rFonts w:ascii="Times New Roman" w:eastAsia="Times New Roman" w:hAnsi="Times New Roman" w:cs="Times New Roman"/>
                <w:b/>
                <w:noProof/>
                <w:sz w:val="28"/>
                <w:szCs w:val="28"/>
              </w:rPr>
              <w:pict>
                <v:oval id="Oval 809" o:spid="_x0000_s1168" style="position:absolute;margin-left:35.05pt;margin-top:.5pt;width:33.25pt;height:27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">
                  <v:textbox>
                    <w:txbxContent>
                      <w:p w:rsidR="0029551C" w:rsidRPr="0069304F" w:rsidRDefault="0029551C" w:rsidP="00FC382F">
                        <w:pPr>
                          <w:rPr>
                            <w:rFonts w:ascii="Times New Roman" w:hAnsi="Times New Roman"/>
                            <w:lang w:val="nl-NL"/>
                          </w:rPr>
                        </w:pPr>
                        <w:r w:rsidRPr="0069304F">
                          <w:rPr>
                            <w:rFonts w:ascii="Times New Roman" w:hAnsi="Times New Roman"/>
                            <w:lang w:val="nl-NL"/>
                          </w:rPr>
                          <w:t>1</w:t>
                        </w:r>
                      </w:p>
                      <w:p w:rsidR="0029551C" w:rsidRPr="0069304F" w:rsidRDefault="0029551C" w:rsidP="00FC382F">
                        <w:pPr>
                          <w:rPr>
                            <w:rFonts w:ascii="Times New Roman" w:hAnsi="Times New Roman"/>
                            <w:lang w:val="nl-NL"/>
                          </w:rPr>
                        </w:pPr>
                        <w:r w:rsidRPr="0069304F">
                          <w:rPr>
                            <w:rFonts w:ascii="Times New Roman" w:hAnsi="Times New Roman"/>
                            <w:lang w:val="nl-NL"/>
                          </w:rPr>
                          <w:t>2</w:t>
                        </w:r>
                      </w:p>
                    </w:txbxContent>
                  </v:textbox>
                </v:oval>
              </w:pict>
            </w:r>
            <w:r w:rsidRPr="00100867">
              <w:rPr>
                <w:rFonts w:ascii="Times New Roman" w:eastAsia="Times New Roman" w:hAnsi="Times New Roman" w:cs="Times New Roman"/>
                <w:b/>
                <w:noProof/>
                <w:sz w:val="28"/>
                <w:szCs w:val="28"/>
              </w:rPr>
              <w:pict>
                <v:shape id="Freeform 808" o:spid="_x0000_s1173" style="position:absolute;margin-left:1.3pt;margin-top:.35pt;width:18.05pt;height:2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" path="m346,555c289,489,,266,2,174,4,82,286,36,361,e" filled="f">
                  <v:path arrowok="t" o:connecttype="custom" o:connectlocs="219710,352425;1270,110490;229235,0" o:connectangles="0,0,0"/>
                </v:shape>
              </w:pict>
            </w:r>
          </w:p>
          <w:p w:rsidR="00FC382F" w:rsidRPr="00FC382F" w:rsidRDefault="00100867" w:rsidP="00FC382F">
            <w:pPr>
              <w:spacing w:line="240" w:lineRule="auto"/>
              <w:rPr>
                <w:rFonts w:ascii="Times New Roman" w:eastAsia="Times New Roman" w:hAnsi="Times New Roman" w:cs="Times New Roman"/>
                <w:sz w:val="28"/>
                <w:szCs w:val="28"/>
              </w:rPr>
            </w:pPr>
            <w:r w:rsidRPr="00100867">
              <w:rPr>
                <w:rFonts w:ascii="Times New Roman" w:eastAsia="Times New Roman" w:hAnsi="Times New Roman" w:cs="Times New Roman"/>
                <w:b/>
                <w:noProof/>
                <w:sz w:val="28"/>
                <w:szCs w:val="28"/>
              </w:rPr>
              <w:pict>
                <v:shape id="Freeform 807" o:spid="_x0000_s1172" style="position:absolute;margin-left:236.05pt;margin-top:2.4pt;width:50.25pt;height:3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50,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" path="m,l375,,765,60r390,195l1290,405r60,225l1320,765,1125,945e" filled="f">
                  <v:stroke endarrow="block"/>
                  <v:path arrowok="t" o:connecttype="custom" o:connectlocs="0,0;177271,0;361633,29150;545994,123885;609812,196759;638175,306070;623993,371656;531813,459105" o:connectangles="0,0,0,0,0,0,0,0"/>
                </v:shape>
              </w:pict>
            </w:r>
            <w:r w:rsidRPr="00100867">
              <w:rPr>
                <w:rFonts w:ascii="Times New Roman" w:eastAsia="Times New Roman" w:hAnsi="Times New Roman" w:cs="Times New Roman"/>
                <w:b/>
                <w:noProof/>
                <w:sz w:val="28"/>
                <w:szCs w:val="28"/>
              </w:rPr>
              <w:pict>
                <v:oval id="Oval 806" o:spid="_x0000_s1169" style="position:absolute;margin-left:172.4pt;margin-top:2.4pt;width:33.25pt;height:27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">
                  <v:textbox>
                    <w:txbxContent>
                      <w:p w:rsidR="0029551C" w:rsidRPr="0069304F" w:rsidRDefault="0029551C" w:rsidP="00FC382F">
                        <w:pPr>
                          <w:rPr>
                            <w:rFonts w:ascii="Times New Roman" w:hAnsi="Times New Roman"/>
                            <w:lang w:val="nl-NL"/>
                          </w:rPr>
                        </w:pPr>
                        <w:r w:rsidRPr="0069304F">
                          <w:rPr>
                            <w:rFonts w:ascii="Times New Roman" w:hAnsi="Times New Roman"/>
                            <w:lang w:val="nl-NL"/>
                          </w:rPr>
                          <w:t>6</w:t>
                        </w:r>
                        <w:r w:rsidRPr="0069304F">
                          <w:rPr>
                            <w:rFonts w:ascii="Times New Roman" w:hAnsi="Times New Roman"/>
                            <w:noProof/>
                          </w:rPr>
                          <w:drawing>
                            <wp:inline distT="0" distB="0" distL="0" distR="0">
                              <wp:extent cx="161925" cy="1333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1925" cy="133350"/>
                                      </a:xfrm>
                                      <a:prstGeom prst="rect">
                                        <a:avLst/>
                                      </a:prstGeom>
                                      <a:noFill/>
                                      <a:ln>
                                        <a:noFill/>
                                      </a:ln>
                                    </pic:spPr>
                                  </pic:pic>
                                </a:graphicData>
                              </a:graphic>
                            </wp:inline>
                          </w:drawing>
                        </w:r>
                      </w:p>
                    </w:txbxContent>
                  </v:textbox>
                </v:oval>
              </w:pict>
            </w:r>
            <w:r w:rsidRPr="00100867">
              <w:rPr>
                <w:rFonts w:ascii="Times New Roman" w:eastAsia="Times New Roman" w:hAnsi="Times New Roman" w:cs="Times New Roman"/>
                <w:b/>
                <w:noProof/>
                <w:sz w:val="28"/>
                <w:szCs w:val="28"/>
              </w:rPr>
              <w:pict>
                <v:oval id="Oval 804" o:spid="_x0000_s1170" style="position:absolute;margin-left:121.9pt;margin-top:2.25pt;width:33.25pt;height:27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">
                  <v:textbox>
                    <w:txbxContent>
                      <w:p w:rsidR="0029551C" w:rsidRPr="0069304F" w:rsidRDefault="0029551C" w:rsidP="00FC382F">
                        <w:pPr>
                          <w:rPr>
                            <w:rFonts w:ascii="Times New Roman" w:hAnsi="Times New Roman"/>
                            <w:lang w:val="nl-NL"/>
                          </w:rPr>
                        </w:pPr>
                        <w:r w:rsidRPr="0069304F">
                          <w:rPr>
                            <w:rFonts w:ascii="Times New Roman" w:hAnsi="Times New Roman"/>
                            <w:lang w:val="nl-NL"/>
                          </w:rPr>
                          <w:t>4</w:t>
                        </w:r>
                        <w:r w:rsidRPr="0069304F">
                          <w:rPr>
                            <w:rFonts w:ascii="Times New Roman" w:hAnsi="Times New Roman"/>
                            <w:noProof/>
                          </w:rPr>
                          <w:drawing>
                            <wp:inline distT="0" distB="0" distL="0" distR="0">
                              <wp:extent cx="161925" cy="1333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1925" cy="133350"/>
                                      </a:xfrm>
                                      <a:prstGeom prst="rect">
                                        <a:avLst/>
                                      </a:prstGeom>
                                      <a:noFill/>
                                      <a:ln>
                                        <a:noFill/>
                                      </a:ln>
                                    </pic:spPr>
                                  </pic:pic>
                                </a:graphicData>
                              </a:graphic>
                            </wp:inline>
                          </w:drawing>
                        </w:r>
                      </w:p>
                    </w:txbxContent>
                  </v:textbox>
                </v:oval>
              </w:pict>
            </w:r>
            <w:r w:rsidRPr="00100867">
              <w:rPr>
                <w:rFonts w:ascii="Times New Roman" w:eastAsia="Times New Roman" w:hAnsi="Times New Roman" w:cs="Times New Roman"/>
                <w:b/>
                <w:noProof/>
                <w:sz w:val="28"/>
                <w:szCs w:val="28"/>
              </w:rPr>
              <w:pict>
                <v:oval id="Oval 802" o:spid="_x0000_s1171" style="position:absolute;margin-left:61.6pt;margin-top:2.25pt;width:33.25pt;height:27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">
                  <v:textbox>
                    <w:txbxContent>
                      <w:p w:rsidR="0029551C" w:rsidRPr="0069304F" w:rsidRDefault="0029551C" w:rsidP="00FC382F">
                        <w:pPr>
                          <w:rPr>
                            <w:rFonts w:ascii="Times New Roman" w:hAnsi="Times New Roman"/>
                            <w:lang w:val="nl-NL"/>
                          </w:rPr>
                        </w:pPr>
                        <w:r w:rsidRPr="0069304F">
                          <w:rPr>
                            <w:rFonts w:ascii="Times New Roman" w:hAnsi="Times New Roman"/>
                            <w:lang w:val="nl-NL"/>
                          </w:rPr>
                          <w:t>2</w:t>
                        </w:r>
                      </w:p>
                    </w:txbxContent>
                  </v:textbox>
                </v:oval>
              </w:pict>
            </w:r>
            <w:r w:rsidR="00FC382F" w:rsidRPr="00FC382F">
              <w:rPr>
                <w:rFonts w:ascii="Times New Roman" w:eastAsia="Times New Roman" w:hAnsi="Times New Roman" w:cs="Times New Roman"/>
                <w:sz w:val="28"/>
                <w:szCs w:val="28"/>
              </w:rPr>
              <w:t xml:space="preserve">      *    </w:t>
            </w:r>
          </w:p>
          <w:p w:rsidR="00FC382F" w:rsidRPr="00FC382F" w:rsidRDefault="00FC382F" w:rsidP="00FC382F">
            <w:pPr>
              <w:spacing w:line="240" w:lineRule="auto"/>
              <w:rPr>
                <w:rFonts w:ascii="Times New Roman" w:eastAsia="Times New Roman" w:hAnsi="Times New Roman" w:cs="Times New Roman"/>
                <w:sz w:val="28"/>
                <w:szCs w:val="28"/>
              </w:rPr>
            </w:pPr>
          </w:p>
          <w:p w:rsidR="00FC382F" w:rsidRPr="00FC382F" w:rsidRDefault="00FC382F" w:rsidP="00FC382F">
            <w:pPr>
              <w:spacing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x x x x x x x x x x x x x x x x x x x x x x</w:t>
            </w:r>
          </w:p>
          <w:p w:rsidR="00FC382F" w:rsidRPr="00FC382F" w:rsidRDefault="00FC382F" w:rsidP="00FC382F">
            <w:pPr>
              <w:spacing w:line="240" w:lineRule="auto"/>
              <w:rPr>
                <w:rFonts w:ascii="Times New Roman" w:eastAsia="Times New Roman" w:hAnsi="Times New Roman" w:cs="Times New Roman"/>
                <w:b/>
                <w:sz w:val="28"/>
                <w:szCs w:val="28"/>
              </w:rPr>
            </w:pPr>
            <w:r w:rsidRPr="00FC382F">
              <w:rPr>
                <w:rFonts w:ascii="Times New Roman" w:eastAsia="Times New Roman" w:hAnsi="Times New Roman" w:cs="Times New Roman"/>
                <w:sz w:val="28"/>
                <w:szCs w:val="28"/>
              </w:rPr>
              <w:t>- Cô giới thiệu cã 2 cuéc thi đó là “</w:t>
            </w:r>
            <w:r w:rsidRPr="00FC382F">
              <w:rPr>
                <w:rFonts w:ascii="Times New Roman" w:eastAsia="Times New Roman" w:hAnsi="Times New Roman" w:cs="Times New Roman"/>
                <w:b/>
                <w:sz w:val="28"/>
                <w:szCs w:val="28"/>
              </w:rPr>
              <w:t>Bật tách khép chân – Ném trúng đích đứng”.</w:t>
            </w:r>
          </w:p>
          <w:p w:rsidR="00FC382F" w:rsidRPr="00FC382F" w:rsidRDefault="00FC382F" w:rsidP="00FC382F">
            <w:pPr>
              <w:spacing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Trước tiên chúng ta hãy tập “</w:t>
            </w:r>
            <w:r w:rsidRPr="00FC382F">
              <w:rPr>
                <w:rFonts w:ascii="Times New Roman" w:eastAsia="Times New Roman" w:hAnsi="Times New Roman" w:cs="Times New Roman"/>
                <w:b/>
                <w:sz w:val="28"/>
                <w:szCs w:val="28"/>
              </w:rPr>
              <w:t>Bật tách khép chân</w:t>
            </w:r>
            <w:r w:rsidRPr="00FC382F">
              <w:rPr>
                <w:rFonts w:ascii="Times New Roman" w:eastAsia="Times New Roman" w:hAnsi="Times New Roman" w:cs="Times New Roman"/>
                <w:sz w:val="28"/>
                <w:szCs w:val="28"/>
              </w:rPr>
              <w:t xml:space="preserve">” </w:t>
            </w:r>
          </w:p>
          <w:p w:rsidR="00FC382F" w:rsidRPr="00FC382F" w:rsidRDefault="00FC382F" w:rsidP="00FC382F">
            <w:pPr>
              <w:spacing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Cho trẻ tập thử một lần </w:t>
            </w:r>
          </w:p>
          <w:p w:rsidR="00FC382F" w:rsidRPr="00FC382F" w:rsidRDefault="00FC382F" w:rsidP="00FC382F">
            <w:pPr>
              <w:spacing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Để thực hiện tốt hơnchúng ta hãy quan sát cô thực hiện</w:t>
            </w:r>
          </w:p>
          <w:p w:rsidR="00FC382F" w:rsidRPr="00FC382F" w:rsidRDefault="00FC382F" w:rsidP="00FC382F">
            <w:pPr>
              <w:spacing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Giáo viên làm mẫu lần 1</w:t>
            </w:r>
          </w:p>
          <w:p w:rsidR="00FC382F" w:rsidRPr="00FC382F" w:rsidRDefault="00FC382F" w:rsidP="00FC382F">
            <w:pPr>
              <w:spacing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Giáo viên làm mẫu lần 2 – kết hợp giải thích cách tập.</w:t>
            </w:r>
          </w:p>
          <w:p w:rsidR="00FC382F" w:rsidRPr="00FC382F" w:rsidRDefault="00FC382F" w:rsidP="00FC382F">
            <w:pPr>
              <w:spacing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Cô đi từ phía đầu hàng bước lên vạch xuất phát khi nghe </w:t>
            </w:r>
            <w:r w:rsidRPr="00FC382F">
              <w:rPr>
                <w:rFonts w:ascii="Times New Roman" w:eastAsia="Times New Roman" w:hAnsi="Times New Roman" w:cs="Times New Roman"/>
                <w:sz w:val="28"/>
                <w:szCs w:val="28"/>
              </w:rPr>
              <w:lastRenderedPageBreak/>
              <w:t>hiệu lệnh “Chuẩn bị”2 tay chống hông  thẳng  đầu ,thẳng lưng mắt nhìn thẳng về phía trước  khi có hiệu lệnh “Bắt đầu” Cô bật tách khép chân  qua các vòng,chân không chạm vào cạnh  vòng cho đến hết lấy túi cát ném vào đích . sau đó nhẹ nhàng nhặt túi cát bỏ vào rổ rồi cô đi nhẹ nhàng về cuối hàng đứng.</w:t>
            </w:r>
          </w:p>
          <w:p w:rsidR="00FC382F" w:rsidRPr="00FC382F" w:rsidRDefault="00FC382F" w:rsidP="00FC382F">
            <w:pPr>
              <w:spacing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vừa thực hiện vận động gì?</w:t>
            </w:r>
          </w:p>
          <w:p w:rsidR="00FC382F" w:rsidRPr="00FC382F" w:rsidRDefault="00FC382F" w:rsidP="00FC382F">
            <w:pPr>
              <w:spacing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Khi thực hiện vận động này thì các con thực hiện như thế nào?</w:t>
            </w:r>
          </w:p>
          <w:p w:rsidR="00FC382F" w:rsidRPr="00FC382F" w:rsidRDefault="00FC382F" w:rsidP="00FC382F">
            <w:pPr>
              <w:spacing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Cho 1-2 trẻ khá lên thực hiện cho cả lớp xem.</w:t>
            </w:r>
          </w:p>
          <w:p w:rsidR="00FC382F" w:rsidRPr="00FC382F" w:rsidRDefault="00FC382F" w:rsidP="00FC382F">
            <w:pPr>
              <w:spacing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w:t>
            </w:r>
            <w:r w:rsidRPr="00FC382F">
              <w:rPr>
                <w:rFonts w:ascii="Times New Roman" w:eastAsia="Times New Roman" w:hAnsi="Times New Roman" w:cs="Times New Roman"/>
                <w:b/>
                <w:sz w:val="28"/>
                <w:szCs w:val="28"/>
              </w:rPr>
              <w:t>Trẻ thực hiện</w:t>
            </w:r>
            <w:r w:rsidRPr="00FC382F">
              <w:rPr>
                <w:rFonts w:ascii="Times New Roman" w:eastAsia="Times New Roman" w:hAnsi="Times New Roman" w:cs="Times New Roman"/>
                <w:sz w:val="28"/>
                <w:szCs w:val="28"/>
              </w:rPr>
              <w:t xml:space="preserve">: </w:t>
            </w:r>
          </w:p>
          <w:p w:rsidR="00FC382F" w:rsidRPr="00FC382F" w:rsidRDefault="00FC382F" w:rsidP="00FC382F">
            <w:pPr>
              <w:spacing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+Lần 1: Cho trẻ bật qua ô thể dục</w:t>
            </w:r>
          </w:p>
          <w:p w:rsidR="00FC382F" w:rsidRPr="00FC382F" w:rsidRDefault="00FC382F" w:rsidP="00FC382F">
            <w:pPr>
              <w:spacing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Mỗi lần cho 2 trẻ ở 2 đội ra thực hiện phần thi thực hiện bật ,ném xong đi về cuối hàng cô không bật nhạc.</w:t>
            </w:r>
          </w:p>
          <w:p w:rsidR="00FC382F" w:rsidRPr="00FC382F" w:rsidRDefault="00FC382F" w:rsidP="00FC382F">
            <w:pPr>
              <w:spacing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chú ý sửa sai cho trẻ.</w:t>
            </w:r>
          </w:p>
          <w:p w:rsidR="00FC382F" w:rsidRPr="00FC382F" w:rsidRDefault="00FC382F" w:rsidP="00FC382F">
            <w:pPr>
              <w:spacing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Các con vừa thực hiện  phần thi gì?</w:t>
            </w:r>
          </w:p>
          <w:p w:rsidR="00FC382F" w:rsidRPr="00FC382F" w:rsidRDefault="00FC382F" w:rsidP="00FC382F">
            <w:pPr>
              <w:spacing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Lần 2: Bật vào vòng thể dục: Cô cho 2 đội thi đua nhau cô bật nhạc bài “lúc ky”</w:t>
            </w:r>
          </w:p>
          <w:p w:rsidR="00FC382F" w:rsidRPr="00FC382F" w:rsidRDefault="00FC382F" w:rsidP="00FC382F">
            <w:pPr>
              <w:spacing w:line="240" w:lineRule="auto"/>
              <w:ind w:left="75"/>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Lần 3: Cho trẻ bật vào bánh xe.</w:t>
            </w:r>
          </w:p>
          <w:p w:rsidR="00FC382F" w:rsidRPr="00FC382F" w:rsidRDefault="00FC382F" w:rsidP="00FC382F">
            <w:pPr>
              <w:spacing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Cho 2 đội thi đua nhau cô bật nhạc .</w:t>
            </w:r>
          </w:p>
          <w:p w:rsidR="00FC382F" w:rsidRPr="00FC382F" w:rsidRDefault="00FC382F" w:rsidP="00FC382F">
            <w:pPr>
              <w:spacing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Các con vừa thực hiện bài tập gì?</w:t>
            </w:r>
          </w:p>
          <w:p w:rsidR="00FC382F" w:rsidRPr="00FC382F" w:rsidRDefault="00FC382F" w:rsidP="00FC382F">
            <w:pPr>
              <w:spacing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 Cô động viện khuyến khích để trẻ thực hiện tốt hơn.</w:t>
            </w:r>
          </w:p>
          <w:p w:rsidR="00FC382F" w:rsidRPr="00FC382F" w:rsidRDefault="00FC382F" w:rsidP="00FC382F">
            <w:pPr>
              <w:spacing w:line="240" w:lineRule="auto"/>
              <w:jc w:val="both"/>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 xml:space="preserve">2.3: Hoạt động 3: </w:t>
            </w:r>
            <w:r w:rsidRPr="00FC382F">
              <w:rPr>
                <w:rFonts w:ascii="Times New Roman" w:eastAsia="Times New Roman" w:hAnsi="Times New Roman" w:cs="Times New Roman"/>
                <w:b/>
                <w:bCs/>
                <w:sz w:val="28"/>
                <w:szCs w:val="28"/>
              </w:rPr>
              <w:t>Hồi tĩnh.</w:t>
            </w:r>
            <w:r w:rsidRPr="00FC382F">
              <w:rPr>
                <w:rFonts w:ascii="Times New Roman" w:eastAsia="Times New Roman" w:hAnsi="Times New Roman" w:cs="Times New Roman"/>
                <w:b/>
                <w:sz w:val="28"/>
                <w:szCs w:val="28"/>
              </w:rPr>
              <w:t>( 1-2  phút)</w:t>
            </w:r>
          </w:p>
          <w:p w:rsidR="00FC382F" w:rsidRPr="00FC382F" w:rsidRDefault="00FC382F" w:rsidP="00FC382F">
            <w:pPr>
              <w:spacing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Cho trẻ đi nhẹ nhàng kết hợp với bản nhạc: “Cây trúc xinh”</w:t>
            </w:r>
          </w:p>
          <w:p w:rsidR="00FC382F" w:rsidRPr="00FC382F" w:rsidRDefault="00FC382F" w:rsidP="00FC382F">
            <w:pPr>
              <w:spacing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b/>
                <w:sz w:val="28"/>
                <w:szCs w:val="28"/>
              </w:rPr>
              <w:t>3.Kết thúc</w:t>
            </w:r>
            <w:r w:rsidRPr="00FC382F">
              <w:rPr>
                <w:rFonts w:ascii="Times New Roman" w:eastAsia="Times New Roman" w:hAnsi="Times New Roman" w:cs="Times New Roman"/>
                <w:sz w:val="28"/>
                <w:szCs w:val="28"/>
              </w:rPr>
              <w:t xml:space="preserve"> :(</w:t>
            </w:r>
            <w:r w:rsidRPr="00FC382F">
              <w:rPr>
                <w:rFonts w:ascii="Times New Roman" w:eastAsia="Times New Roman" w:hAnsi="Times New Roman" w:cs="Times New Roman"/>
                <w:b/>
                <w:sz w:val="28"/>
                <w:szCs w:val="28"/>
              </w:rPr>
              <w:t>1-2 phút</w:t>
            </w:r>
            <w:r w:rsidRPr="00FC382F">
              <w:rPr>
                <w:rFonts w:ascii="Times New Roman" w:eastAsia="Times New Roman" w:hAnsi="Times New Roman" w:cs="Times New Roman"/>
                <w:sz w:val="28"/>
                <w:szCs w:val="28"/>
              </w:rPr>
              <w:t>)</w:t>
            </w:r>
          </w:p>
          <w:p w:rsidR="00FC382F" w:rsidRPr="00FC382F" w:rsidRDefault="00FC382F" w:rsidP="00FC382F">
            <w:pPr>
              <w:spacing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Cô nhận xét tuyên dương trẻ</w:t>
            </w:r>
          </w:p>
        </w:tc>
        <w:tc>
          <w:tcPr>
            <w:tcW w:w="3093" w:type="dxa"/>
            <w:tcBorders>
              <w:top w:val="single" w:sz="4" w:space="0" w:color="auto"/>
              <w:left w:val="single" w:sz="4" w:space="0" w:color="auto"/>
              <w:bottom w:val="single" w:sz="4" w:space="0" w:color="auto"/>
              <w:right w:val="single" w:sz="4" w:space="0" w:color="auto"/>
            </w:tcBorders>
          </w:tcPr>
          <w:p w:rsidR="00FC382F" w:rsidRPr="00FC382F" w:rsidRDefault="00FC382F" w:rsidP="00FC382F">
            <w:pPr>
              <w:spacing w:line="264"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lastRenderedPageBreak/>
              <w:t xml:space="preserve">Trẻ cùng nhảy nhẹ nhàng </w:t>
            </w:r>
          </w:p>
          <w:p w:rsidR="00FC382F" w:rsidRPr="00FC382F" w:rsidRDefault="00FC382F" w:rsidP="00FC382F">
            <w:pPr>
              <w:spacing w:line="264"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theo giai điệu bài hát sau đó mỗi trẻ tự tạo cho mình một cái dáng</w:t>
            </w:r>
          </w:p>
          <w:p w:rsidR="00FC382F" w:rsidRPr="00FC382F" w:rsidRDefault="00FC382F" w:rsidP="00FC382F">
            <w:pPr>
              <w:spacing w:line="264" w:lineRule="auto"/>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hát và đi theo hiệu lệnh sau đó chuyển đội hình thành 2 hàng ngang.</w:t>
            </w:r>
          </w:p>
          <w:p w:rsidR="00FC382F" w:rsidRPr="00FC382F" w:rsidRDefault="00FC382F" w:rsidP="00FC382F">
            <w:pPr>
              <w:spacing w:line="264" w:lineRule="auto"/>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thực hiện 2l x8 nhịp</w:t>
            </w: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-Trẻ thực hiện 2lx 8 nhịp</w:t>
            </w: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thực hiện 2lx8 nhịp</w:t>
            </w: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thực hiện 3lx 8 nhịp</w:t>
            </w: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-Trẻ chuyển đội hình thành 2 hàng ngang đứng đối diện nhau </w:t>
            </w:r>
          </w:p>
          <w:p w:rsidR="00FC382F" w:rsidRPr="00FC382F" w:rsidRDefault="00FC382F" w:rsidP="00FC382F">
            <w:pPr>
              <w:spacing w:line="264" w:lineRule="auto"/>
              <w:rPr>
                <w:rFonts w:ascii="Times New Roman" w:eastAsia="Times New Roman" w:hAnsi="Times New Roman" w:cs="Times New Roman"/>
                <w:sz w:val="28"/>
                <w:szCs w:val="28"/>
              </w:rPr>
            </w:pPr>
          </w:p>
          <w:p w:rsidR="00FC382F" w:rsidRPr="00FC382F" w:rsidRDefault="00FC382F" w:rsidP="00FC382F">
            <w:pPr>
              <w:spacing w:line="264" w:lineRule="auto"/>
              <w:rPr>
                <w:rFonts w:ascii="Times New Roman" w:eastAsia="Times New Roman" w:hAnsi="Times New Roman" w:cs="Times New Roman"/>
                <w:sz w:val="28"/>
                <w:szCs w:val="28"/>
              </w:rPr>
            </w:pPr>
          </w:p>
          <w:p w:rsidR="00FC382F" w:rsidRPr="00FC382F" w:rsidRDefault="00FC382F" w:rsidP="00FC382F">
            <w:pPr>
              <w:spacing w:line="264" w:lineRule="auto"/>
              <w:rPr>
                <w:rFonts w:ascii="Times New Roman" w:eastAsia="Times New Roman" w:hAnsi="Times New Roman" w:cs="Times New Roman"/>
                <w:sz w:val="28"/>
                <w:szCs w:val="28"/>
              </w:rPr>
            </w:pPr>
          </w:p>
          <w:p w:rsidR="00FC382F" w:rsidRPr="00FC382F" w:rsidRDefault="00FC382F" w:rsidP="00FC382F">
            <w:pPr>
              <w:spacing w:line="264" w:lineRule="auto"/>
              <w:rPr>
                <w:rFonts w:ascii="Times New Roman" w:eastAsia="Times New Roman" w:hAnsi="Times New Roman" w:cs="Times New Roman"/>
                <w:sz w:val="28"/>
                <w:szCs w:val="28"/>
              </w:rPr>
            </w:pPr>
          </w:p>
          <w:p w:rsidR="00FC382F" w:rsidRPr="00FC382F" w:rsidRDefault="00FC382F" w:rsidP="00FC382F">
            <w:pPr>
              <w:spacing w:line="264" w:lineRule="auto"/>
              <w:rPr>
                <w:rFonts w:ascii="Times New Roman" w:eastAsia="Times New Roman" w:hAnsi="Times New Roman" w:cs="Times New Roman"/>
                <w:sz w:val="28"/>
                <w:szCs w:val="28"/>
              </w:rPr>
            </w:pPr>
          </w:p>
          <w:p w:rsidR="00FC382F" w:rsidRPr="00FC382F" w:rsidRDefault="00FC382F" w:rsidP="00FC382F">
            <w:pPr>
              <w:spacing w:line="264" w:lineRule="auto"/>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chú ý quan sát</w:t>
            </w: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rPr>
                <w:rFonts w:ascii="Times New Roman" w:eastAsia="Times New Roman" w:hAnsi="Times New Roman" w:cs="Times New Roman"/>
                <w:sz w:val="28"/>
                <w:szCs w:val="28"/>
              </w:rPr>
            </w:pPr>
          </w:p>
          <w:p w:rsidR="00FC382F" w:rsidRPr="00FC382F" w:rsidRDefault="00FC382F" w:rsidP="00FC382F">
            <w:pPr>
              <w:spacing w:line="264" w:lineRule="auto"/>
              <w:rPr>
                <w:rFonts w:ascii="Times New Roman" w:eastAsia="Times New Roman" w:hAnsi="Times New Roman" w:cs="Times New Roman"/>
                <w:sz w:val="28"/>
                <w:szCs w:val="28"/>
              </w:rPr>
            </w:pPr>
          </w:p>
          <w:p w:rsidR="00FC382F" w:rsidRPr="00FC382F" w:rsidRDefault="00FC382F" w:rsidP="00FC382F">
            <w:pPr>
              <w:spacing w:line="264" w:lineRule="auto"/>
              <w:rPr>
                <w:rFonts w:ascii="Times New Roman" w:eastAsia="Times New Roman" w:hAnsi="Times New Roman" w:cs="Times New Roman"/>
                <w:sz w:val="28"/>
                <w:szCs w:val="28"/>
              </w:rPr>
            </w:pPr>
          </w:p>
          <w:p w:rsidR="00FC382F" w:rsidRPr="00FC382F" w:rsidRDefault="00FC382F" w:rsidP="00FC382F">
            <w:pPr>
              <w:spacing w:line="264" w:lineRule="auto"/>
              <w:rPr>
                <w:rFonts w:ascii="Times New Roman" w:eastAsia="Times New Roman" w:hAnsi="Times New Roman" w:cs="Times New Roman"/>
                <w:sz w:val="28"/>
                <w:szCs w:val="28"/>
              </w:rPr>
            </w:pPr>
          </w:p>
          <w:p w:rsidR="00FC382F" w:rsidRPr="00FC382F" w:rsidRDefault="00FC382F" w:rsidP="00FC382F">
            <w:pPr>
              <w:spacing w:line="264" w:lineRule="auto"/>
              <w:rPr>
                <w:rFonts w:ascii="Times New Roman" w:eastAsia="Times New Roman" w:hAnsi="Times New Roman" w:cs="Times New Roman"/>
                <w:sz w:val="28"/>
                <w:szCs w:val="28"/>
              </w:rPr>
            </w:pPr>
          </w:p>
          <w:p w:rsidR="00FC382F" w:rsidRPr="00FC382F" w:rsidRDefault="00FC382F" w:rsidP="00FC382F">
            <w:pPr>
              <w:spacing w:line="264"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Bật khép tách chân qua các ô và ném trúng đích đứng.</w:t>
            </w:r>
          </w:p>
          <w:p w:rsidR="00FC382F" w:rsidRPr="00FC382F" w:rsidRDefault="00FC382F" w:rsidP="00FC382F">
            <w:pPr>
              <w:spacing w:line="264"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- 2 trẻ khá lên làm thử</w:t>
            </w: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thực hiện</w:t>
            </w: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-Trẻ trả lời</w:t>
            </w:r>
          </w:p>
          <w:p w:rsidR="00FC382F" w:rsidRPr="00FC382F" w:rsidRDefault="00FC382F" w:rsidP="00FC382F">
            <w:pPr>
              <w:spacing w:line="264" w:lineRule="auto"/>
              <w:jc w:val="both"/>
              <w:rPr>
                <w:rFonts w:ascii="Times New Roman" w:eastAsia="Times New Roman" w:hAnsi="Times New Roman" w:cs="Times New Roman"/>
                <w:sz w:val="28"/>
                <w:szCs w:val="28"/>
              </w:rPr>
            </w:pPr>
          </w:p>
          <w:p w:rsidR="00FC382F" w:rsidRPr="00FC382F" w:rsidRDefault="00FC382F" w:rsidP="00FC382F">
            <w:pPr>
              <w:spacing w:line="264"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thực hiện.</w:t>
            </w:r>
          </w:p>
          <w:p w:rsidR="00FC382F" w:rsidRPr="00FC382F" w:rsidRDefault="00FC382F" w:rsidP="00FC382F">
            <w:pPr>
              <w:spacing w:line="264"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- 2 tổ lên thực hiện</w:t>
            </w:r>
          </w:p>
          <w:p w:rsidR="00FC382F" w:rsidRPr="00FC382F" w:rsidRDefault="00FC382F" w:rsidP="00FC382F">
            <w:pPr>
              <w:spacing w:line="264"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Bật khép tách chân vào các ô và ném trúng đích đứng.</w:t>
            </w:r>
          </w:p>
          <w:p w:rsidR="00FC382F" w:rsidRPr="00FC382F" w:rsidRDefault="00FC382F" w:rsidP="00FC382F">
            <w:pPr>
              <w:spacing w:line="264"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đi nhẹ nhàng kết hợp với bản nhạc</w:t>
            </w:r>
          </w:p>
          <w:p w:rsidR="00FC382F" w:rsidRPr="00FC382F" w:rsidRDefault="00FC382F" w:rsidP="00FC382F">
            <w:pPr>
              <w:spacing w:line="264"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nhận quà</w:t>
            </w:r>
          </w:p>
          <w:p w:rsidR="00FC382F" w:rsidRPr="00FC382F" w:rsidRDefault="00FC382F" w:rsidP="00FC382F">
            <w:pPr>
              <w:spacing w:line="264"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lắng nghe</w:t>
            </w:r>
          </w:p>
        </w:tc>
      </w:tr>
    </w:tbl>
    <w:p w:rsidR="00FC382F" w:rsidRDefault="0029551C" w:rsidP="00FC382F">
      <w:pPr>
        <w:spacing w:after="0" w:line="288" w:lineRule="auto"/>
        <w:rPr>
          <w:rFonts w:ascii="Times New Roman" w:eastAsia="Times New Roman" w:hAnsi="Times New Roman" w:cs="Times New Roman"/>
          <w:b/>
          <w:sz w:val="28"/>
          <w:szCs w:val="28"/>
          <w:lang w:val="nl-NL"/>
        </w:rPr>
      </w:pPr>
      <w:r>
        <w:rPr>
          <w:rFonts w:ascii="Times New Roman" w:eastAsia="Times New Roman" w:hAnsi="Times New Roman" w:cs="Times New Roman"/>
          <w:b/>
          <w:bCs/>
          <w:sz w:val="24"/>
          <w:szCs w:val="28"/>
          <w:lang w:val="nl-NL"/>
        </w:rPr>
        <w:lastRenderedPageBreak/>
        <w:t xml:space="preserve"> </w:t>
      </w:r>
      <w:r w:rsidR="00FC382F" w:rsidRPr="00FC382F">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*GIAO LƯU KHỐI: Tham quan cánh đồng lúa</w:t>
      </w:r>
    </w:p>
    <w:p w:rsidR="0029551C" w:rsidRPr="00FC382F" w:rsidRDefault="0029551C" w:rsidP="00FC382F">
      <w:pPr>
        <w:spacing w:after="0" w:line="288" w:lineRule="auto"/>
        <w:rPr>
          <w:rFonts w:ascii="Times New Roman" w:eastAsia="Times New Roman" w:hAnsi="Times New Roman" w:cs="Times New Roman"/>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rPr>
      </w:pPr>
      <w:r w:rsidRPr="00FC382F">
        <w:rPr>
          <w:rFonts w:ascii="Times New Roman" w:eastAsia="Times New Roman" w:hAnsi="Times New Roman" w:cs="Times New Roman"/>
          <w:b/>
          <w:bCs/>
          <w:sz w:val="28"/>
          <w:szCs w:val="28"/>
        </w:rPr>
        <w:t>* CHƠI HOẠT ĐỘNG Ở CÁC GÓC:</w:t>
      </w:r>
    </w:p>
    <w:p w:rsidR="00FC382F" w:rsidRPr="00FC382F" w:rsidRDefault="00FC382F" w:rsidP="00FC382F">
      <w:pPr>
        <w:tabs>
          <w:tab w:val="left" w:pos="915"/>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w:t>
      </w:r>
      <w:r w:rsidRPr="00FC382F">
        <w:rPr>
          <w:rFonts w:ascii="Times New Roman" w:eastAsia="Times New Roman" w:hAnsi="Times New Roman" w:cs="Times New Roman"/>
          <w:bCs/>
          <w:sz w:val="28"/>
          <w:szCs w:val="28"/>
        </w:rPr>
        <w:t>Góc đóng vai</w:t>
      </w:r>
      <w:r w:rsidRPr="00FC382F">
        <w:rPr>
          <w:rFonts w:ascii="Times New Roman" w:eastAsia="Times New Roman" w:hAnsi="Times New Roman" w:cs="Times New Roman"/>
          <w:sz w:val="28"/>
          <w:szCs w:val="28"/>
        </w:rPr>
        <w:t>: - Cửa hàng giải khát,  Gia đình đi du lịch, Nấu ăn, Bác sỹ</w:t>
      </w:r>
    </w:p>
    <w:p w:rsidR="00FC382F" w:rsidRPr="00FC382F" w:rsidRDefault="00FC382F" w:rsidP="00FC382F">
      <w:pPr>
        <w:spacing w:after="0" w:line="20" w:lineRule="atLeast"/>
        <w:jc w:val="both"/>
        <w:rPr>
          <w:rFonts w:ascii="Times New Roman" w:eastAsia="Times New Roman" w:hAnsi="Times New Roman" w:cs="Times New Roman"/>
          <w:sz w:val="28"/>
          <w:szCs w:val="28"/>
        </w:rPr>
      </w:pPr>
      <w:r w:rsidRPr="00FC382F">
        <w:rPr>
          <w:rFonts w:ascii="Times New Roman" w:eastAsia="Times New Roman" w:hAnsi="Times New Roman" w:cs="Times New Roman"/>
          <w:bCs/>
          <w:sz w:val="28"/>
          <w:szCs w:val="28"/>
        </w:rPr>
        <w:t>- Góc xây dựng- lắp ghép</w:t>
      </w:r>
      <w:r w:rsidRPr="00FC382F">
        <w:rPr>
          <w:rFonts w:ascii="Times New Roman" w:eastAsia="Times New Roman" w:hAnsi="Times New Roman" w:cs="Times New Roman"/>
          <w:sz w:val="28"/>
          <w:szCs w:val="28"/>
        </w:rPr>
        <w:t>: Xây biển diễn thành</w:t>
      </w:r>
    </w:p>
    <w:p w:rsidR="00FC382F" w:rsidRPr="00FC382F" w:rsidRDefault="00FC382F" w:rsidP="00FC382F">
      <w:pPr>
        <w:spacing w:after="0" w:line="20" w:lineRule="atLeast"/>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w:t>
      </w:r>
      <w:r w:rsidRPr="00FC382F">
        <w:rPr>
          <w:rFonts w:ascii="Times New Roman" w:eastAsia="Times New Roman" w:hAnsi="Times New Roman" w:cs="Times New Roman"/>
          <w:bCs/>
          <w:sz w:val="28"/>
          <w:szCs w:val="28"/>
        </w:rPr>
        <w:t>Góc khoa học và toán:</w:t>
      </w:r>
      <w:r w:rsidRPr="00FC382F">
        <w:rPr>
          <w:rFonts w:ascii="Times New Roman" w:eastAsia="Times New Roman" w:hAnsi="Times New Roman" w:cs="Times New Roman"/>
          <w:sz w:val="28"/>
          <w:szCs w:val="28"/>
        </w:rPr>
        <w:t xml:space="preserve"> Phân nhóm, vòng quay kì diệu </w:t>
      </w:r>
    </w:p>
    <w:p w:rsidR="00FC382F" w:rsidRPr="00FC382F" w:rsidRDefault="00FC382F" w:rsidP="00FC382F">
      <w:pPr>
        <w:spacing w:after="0" w:line="20" w:lineRule="atLeast"/>
        <w:jc w:val="both"/>
        <w:rPr>
          <w:rFonts w:ascii="Times New Roman" w:eastAsia="Times New Roman" w:hAnsi="Times New Roman" w:cs="Times New Roman"/>
          <w:sz w:val="28"/>
          <w:szCs w:val="28"/>
        </w:rPr>
      </w:pPr>
      <w:r w:rsidRPr="00FC382F">
        <w:rPr>
          <w:rFonts w:ascii="Times New Roman" w:eastAsia="Times New Roman" w:hAnsi="Times New Roman" w:cs="Times New Roman"/>
          <w:b/>
          <w:bCs/>
          <w:sz w:val="28"/>
          <w:szCs w:val="28"/>
        </w:rPr>
        <w:t xml:space="preserve">- </w:t>
      </w:r>
      <w:r w:rsidRPr="00FC382F">
        <w:rPr>
          <w:rFonts w:ascii="Times New Roman" w:eastAsia="Times New Roman" w:hAnsi="Times New Roman" w:cs="Times New Roman"/>
          <w:bCs/>
          <w:sz w:val="28"/>
          <w:szCs w:val="28"/>
        </w:rPr>
        <w:t>Góc âm nhạc- tạo hình</w:t>
      </w:r>
      <w:r w:rsidRPr="00FC382F">
        <w:rPr>
          <w:rFonts w:ascii="Times New Roman" w:eastAsia="Times New Roman" w:hAnsi="Times New Roman" w:cs="Times New Roman"/>
          <w:sz w:val="28"/>
          <w:szCs w:val="28"/>
        </w:rPr>
        <w:t>: Làm nước giải khát, cắt dán trang phụcquê hương, hát một số bài hát về chủ đề</w:t>
      </w:r>
    </w:p>
    <w:p w:rsidR="00FC382F" w:rsidRPr="00FC382F" w:rsidRDefault="00FC382F" w:rsidP="00FC382F">
      <w:pPr>
        <w:spacing w:after="0" w:line="20" w:lineRule="atLeast"/>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lastRenderedPageBreak/>
        <w:t>- Góc sách- truyện: Trẻ xem sách truyện theo chủ đề và xem an bum đọc thơ, kể chuyện, ghép chữ cái trong từ trong tranh theo chủ đề</w:t>
      </w:r>
    </w:p>
    <w:p w:rsidR="00FC382F" w:rsidRPr="00FC382F" w:rsidRDefault="00FC382F" w:rsidP="00FC382F">
      <w:pPr>
        <w:spacing w:after="0" w:line="240" w:lineRule="auto"/>
        <w:outlineLvl w:val="0"/>
        <w:rPr>
          <w:rFonts w:ascii="Times New Roman" w:eastAsia="Times New Roman" w:hAnsi="Times New Roman" w:cs="Times New Roman"/>
          <w:b/>
          <w:bCs/>
          <w:sz w:val="28"/>
          <w:szCs w:val="28"/>
        </w:rPr>
      </w:pPr>
      <w:r w:rsidRPr="00FC382F">
        <w:rPr>
          <w:rFonts w:ascii="Times New Roman" w:eastAsia="Times New Roman" w:hAnsi="Times New Roman" w:cs="Times New Roman"/>
          <w:b/>
          <w:bCs/>
          <w:sz w:val="28"/>
          <w:szCs w:val="28"/>
        </w:rPr>
        <w:t xml:space="preserve">- </w:t>
      </w:r>
      <w:r w:rsidRPr="00FC382F">
        <w:rPr>
          <w:rFonts w:ascii="Times New Roman" w:eastAsia="Times New Roman" w:hAnsi="Times New Roman" w:cs="Times New Roman"/>
          <w:bCs/>
          <w:sz w:val="28"/>
          <w:szCs w:val="28"/>
        </w:rPr>
        <w:t>Góc thiên nhiên:</w:t>
      </w:r>
      <w:r w:rsidRPr="00FC382F">
        <w:rPr>
          <w:rFonts w:ascii="Times New Roman" w:eastAsia="Times New Roman" w:hAnsi="Times New Roman" w:cs="Times New Roman"/>
          <w:sz w:val="28"/>
          <w:szCs w:val="28"/>
        </w:rPr>
        <w:t>trải nghiệm đong nước vào chai, thả vật chìm nổi.</w:t>
      </w:r>
    </w:p>
    <w:p w:rsidR="00FC382F" w:rsidRPr="00FC382F" w:rsidRDefault="00FC382F" w:rsidP="00FC382F">
      <w:pPr>
        <w:spacing w:after="0" w:line="288" w:lineRule="auto"/>
        <w:rPr>
          <w:rFonts w:ascii="Times New Roman" w:eastAsia="Times New Roman" w:hAnsi="Times New Roman" w:cs="Times New Roman"/>
          <w:b/>
          <w:bCs/>
          <w:sz w:val="28"/>
          <w:szCs w:val="28"/>
        </w:rPr>
      </w:pPr>
      <w:r w:rsidRPr="00FC382F">
        <w:rPr>
          <w:rFonts w:ascii="Times New Roman" w:eastAsia="Times New Roman" w:hAnsi="Times New Roman" w:cs="Times New Roman"/>
          <w:b/>
          <w:sz w:val="28"/>
          <w:szCs w:val="28"/>
        </w:rPr>
        <w:t>* Vệ sinh cho trẻ, ăn , ngủ</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b/>
          <w:bCs/>
          <w:sz w:val="28"/>
          <w:szCs w:val="28"/>
        </w:rPr>
        <w:t xml:space="preserve">                                                * HOẠT ĐỘNG CHIỀU</w:t>
      </w:r>
    </w:p>
    <w:p w:rsidR="005E4CDF" w:rsidRDefault="005E4CDF" w:rsidP="00FC382F">
      <w:pPr>
        <w:tabs>
          <w:tab w:val="left" w:pos="990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Học aerobic</w:t>
      </w:r>
    </w:p>
    <w:p w:rsidR="00FC382F" w:rsidRPr="005E4CDF" w:rsidRDefault="005E4CDF" w:rsidP="00FC382F">
      <w:pPr>
        <w:tabs>
          <w:tab w:val="left" w:pos="990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2.Thực hiện vở thủ công</w:t>
      </w:r>
      <w:r w:rsidR="00FC382F" w:rsidRPr="00FC382F">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xé, dán bức tranh phong cảnh</w:t>
      </w:r>
    </w:p>
    <w:p w:rsidR="00FC382F" w:rsidRPr="00FC382F" w:rsidRDefault="00FC382F" w:rsidP="00FC382F">
      <w:pPr>
        <w:tabs>
          <w:tab w:val="left" w:pos="990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cho trẻ xem tranh mẫu vẽ cảnh quê hương em .</w:t>
      </w:r>
    </w:p>
    <w:p w:rsidR="00FC382F" w:rsidRPr="00FC382F" w:rsidRDefault="00FC382F" w:rsidP="00FC382F">
      <w:pPr>
        <w:tabs>
          <w:tab w:val="left" w:pos="990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cho trẻ quan sát và đàm thoại</w:t>
      </w:r>
    </w:p>
    <w:p w:rsidR="00FC382F" w:rsidRPr="00FC382F" w:rsidRDefault="00FC382F" w:rsidP="00FC382F">
      <w:pPr>
        <w:tabs>
          <w:tab w:val="left" w:pos="990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hướng dẫn trẻ thực hiện</w:t>
      </w:r>
    </w:p>
    <w:p w:rsidR="00FC382F" w:rsidRPr="00FC382F" w:rsidRDefault="00FC382F" w:rsidP="00FC382F">
      <w:pPr>
        <w:tabs>
          <w:tab w:val="left" w:pos="990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thực hiện cô bao quát và dúp đỡ trẻ.</w:t>
      </w:r>
    </w:p>
    <w:p w:rsidR="00FC382F" w:rsidRPr="00FC382F" w:rsidRDefault="00FC382F" w:rsidP="00FC382F">
      <w:pPr>
        <w:tabs>
          <w:tab w:val="left" w:pos="990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Kết thúc cho trẻ đưa sản phẩm lên nhận xét và khen trẻ.</w:t>
      </w:r>
    </w:p>
    <w:p w:rsidR="00FC382F" w:rsidRPr="00FC382F" w:rsidRDefault="005E4CDF" w:rsidP="00FC382F">
      <w:pPr>
        <w:spacing w:after="0" w:line="240" w:lineRule="auto"/>
        <w:ind w:right="-33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FC382F" w:rsidRPr="00FC382F">
        <w:rPr>
          <w:rFonts w:ascii="Times New Roman" w:eastAsia="Times New Roman" w:hAnsi="Times New Roman" w:cs="Times New Roman"/>
          <w:b/>
          <w:bCs/>
          <w:sz w:val="28"/>
          <w:szCs w:val="28"/>
        </w:rPr>
        <w:t>. Chơi theo ý thích</w:t>
      </w:r>
    </w:p>
    <w:p w:rsidR="00FC382F" w:rsidRPr="00FC382F" w:rsidRDefault="00FC382F" w:rsidP="00FC382F">
      <w:pPr>
        <w:spacing w:after="0" w:line="240" w:lineRule="auto"/>
        <w:ind w:right="-331"/>
        <w:rPr>
          <w:rFonts w:ascii="Times New Roman" w:eastAsia="Times New Roman" w:hAnsi="Times New Roman" w:cs="Times New Roman"/>
          <w:bCs/>
          <w:sz w:val="28"/>
          <w:szCs w:val="28"/>
        </w:rPr>
      </w:pPr>
      <w:r w:rsidRPr="00FC382F">
        <w:rPr>
          <w:rFonts w:ascii="Times New Roman" w:eastAsia="Times New Roman" w:hAnsi="Times New Roman" w:cs="Times New Roman"/>
          <w:b/>
          <w:bCs/>
          <w:sz w:val="28"/>
          <w:szCs w:val="28"/>
        </w:rPr>
        <w:t xml:space="preserve">- </w:t>
      </w:r>
      <w:r w:rsidRPr="00FC382F">
        <w:rPr>
          <w:rFonts w:ascii="Times New Roman" w:eastAsia="Times New Roman" w:hAnsi="Times New Roman" w:cs="Times New Roman"/>
          <w:bCs/>
          <w:sz w:val="28"/>
          <w:szCs w:val="28"/>
        </w:rPr>
        <w:t>Cô cho trẻ vào góc chơi theo ý thích của trẻ</w:t>
      </w:r>
    </w:p>
    <w:p w:rsidR="00FC382F" w:rsidRDefault="00FC382F" w:rsidP="00FC382F">
      <w:pPr>
        <w:spacing w:after="0" w:line="240" w:lineRule="auto"/>
        <w:ind w:right="-331"/>
        <w:rPr>
          <w:rFonts w:ascii="Times New Roman" w:eastAsia="Times New Roman" w:hAnsi="Times New Roman" w:cs="Times New Roman"/>
          <w:bCs/>
          <w:sz w:val="28"/>
          <w:szCs w:val="28"/>
        </w:rPr>
      </w:pPr>
      <w:r w:rsidRPr="00FC382F">
        <w:rPr>
          <w:rFonts w:ascii="Times New Roman" w:eastAsia="Times New Roman" w:hAnsi="Times New Roman" w:cs="Times New Roman"/>
          <w:bCs/>
          <w:sz w:val="28"/>
          <w:szCs w:val="28"/>
        </w:rPr>
        <w:t>- Cô bao quát trẻ chơi.</w:t>
      </w:r>
    </w:p>
    <w:p w:rsidR="005E4CDF" w:rsidRPr="005E4CDF" w:rsidRDefault="005E4CDF" w:rsidP="00FC382F">
      <w:pPr>
        <w:spacing w:after="0" w:line="240" w:lineRule="auto"/>
        <w:ind w:right="-331"/>
        <w:rPr>
          <w:rFonts w:ascii="Times New Roman" w:eastAsia="Times New Roman" w:hAnsi="Times New Roman" w:cs="Times New Roman"/>
          <w:b/>
          <w:bCs/>
          <w:sz w:val="28"/>
          <w:szCs w:val="28"/>
        </w:rPr>
      </w:pPr>
      <w:r w:rsidRPr="005E4CDF">
        <w:rPr>
          <w:rFonts w:ascii="Times New Roman" w:eastAsia="Times New Roman" w:hAnsi="Times New Roman" w:cs="Times New Roman"/>
          <w:b/>
          <w:bCs/>
          <w:sz w:val="28"/>
          <w:szCs w:val="28"/>
        </w:rPr>
        <w:t>4. Vệ sinh trả trẻ</w:t>
      </w:r>
    </w:p>
    <w:p w:rsidR="00FC382F" w:rsidRPr="00FC382F" w:rsidRDefault="00FC382F" w:rsidP="00FC382F">
      <w:pPr>
        <w:spacing w:after="0" w:line="360" w:lineRule="auto"/>
        <w:ind w:right="-279"/>
        <w:rPr>
          <w:rFonts w:ascii="Times New Roman" w:eastAsia="Times New Roman" w:hAnsi="Times New Roman" w:cs="Times New Roman"/>
          <w:b/>
          <w:bCs/>
          <w:sz w:val="28"/>
          <w:szCs w:val="28"/>
        </w:rPr>
      </w:pPr>
      <w:r w:rsidRPr="00FC382F">
        <w:rPr>
          <w:rFonts w:ascii="Times New Roman" w:eastAsia="Times New Roman" w:hAnsi="Times New Roman" w:cs="Times New Roman"/>
          <w:b/>
          <w:bCs/>
          <w:sz w:val="28"/>
          <w:szCs w:val="28"/>
        </w:rPr>
        <w:t xml:space="preserve">                                                  * ĐÁNH GIÁ TRẺ CUỐI NGÀY</w:t>
      </w:r>
    </w:p>
    <w:p w:rsidR="00FC382F" w:rsidRDefault="00FC382F" w:rsidP="00FC382F">
      <w:pPr>
        <w:spacing w:after="0" w:line="240" w:lineRule="auto"/>
        <w:ind w:right="-279"/>
        <w:jc w:val="center"/>
        <w:rPr>
          <w:rFonts w:ascii="Times New Roman" w:eastAsia="Times New Roman" w:hAnsi="Times New Roman" w:cs="Times New Roman"/>
          <w:b/>
          <w:bCs/>
          <w:sz w:val="28"/>
          <w:szCs w:val="28"/>
          <w:lang w:val="pt-BR"/>
        </w:rPr>
      </w:pPr>
    </w:p>
    <w:p w:rsidR="005E4CDF" w:rsidRPr="00FC382F" w:rsidRDefault="005E4CDF" w:rsidP="00FC382F">
      <w:pPr>
        <w:spacing w:after="0" w:line="240" w:lineRule="auto"/>
        <w:ind w:right="-279"/>
        <w:jc w:val="center"/>
        <w:rPr>
          <w:rFonts w:ascii="Times New Roman" w:eastAsia="Times New Roman" w:hAnsi="Times New Roman" w:cs="Times New Roman"/>
          <w:bCs/>
          <w:sz w:val="28"/>
          <w:szCs w:val="28"/>
          <w:lang w:val="pt-BR"/>
        </w:rPr>
      </w:pPr>
    </w:p>
    <w:p w:rsidR="00FC382F" w:rsidRPr="00FC382F" w:rsidRDefault="00FC382F" w:rsidP="00FC382F">
      <w:pPr>
        <w:tabs>
          <w:tab w:val="left" w:pos="5220"/>
        </w:tabs>
        <w:spacing w:after="0" w:line="240" w:lineRule="auto"/>
        <w:rPr>
          <w:rFonts w:ascii="Times New Roman" w:eastAsia="Times New Roman" w:hAnsi="Times New Roman" w:cs="Times New Roman"/>
          <w:bCs/>
          <w:iCs/>
          <w:sz w:val="28"/>
          <w:szCs w:val="28"/>
          <w:lang w:val="pt-BR"/>
        </w:rPr>
      </w:pPr>
    </w:p>
    <w:p w:rsidR="00FC382F" w:rsidRPr="00FC382F" w:rsidRDefault="00FC382F" w:rsidP="00FC382F">
      <w:pPr>
        <w:tabs>
          <w:tab w:val="left" w:pos="5220"/>
        </w:tabs>
        <w:spacing w:after="0" w:line="240" w:lineRule="auto"/>
        <w:rPr>
          <w:rFonts w:ascii="Times New Roman" w:eastAsia="Times New Roman" w:hAnsi="Times New Roman" w:cs="Times New Roman"/>
          <w:b/>
          <w:bCs/>
          <w:iCs/>
          <w:sz w:val="28"/>
          <w:szCs w:val="28"/>
          <w:lang w:val="pt-BR"/>
        </w:rPr>
      </w:pPr>
    </w:p>
    <w:p w:rsidR="00FC382F" w:rsidRPr="00FC382F" w:rsidRDefault="005E4CDF" w:rsidP="00FC382F">
      <w:pPr>
        <w:spacing w:after="0" w:line="240" w:lineRule="auto"/>
        <w:outlineLvl w:val="0"/>
        <w:rPr>
          <w:rFonts w:ascii="Times New Roman" w:eastAsia="Times New Roman" w:hAnsi="Times New Roman" w:cs="Times New Roman"/>
          <w:b/>
          <w:bCs/>
          <w:iCs/>
          <w:sz w:val="28"/>
          <w:szCs w:val="28"/>
          <w:lang w:val="pt-BR"/>
        </w:rPr>
      </w:pPr>
      <w:r>
        <w:rPr>
          <w:rFonts w:ascii="Times New Roman" w:eastAsia="Times New Roman" w:hAnsi="Times New Roman" w:cs="Times New Roman"/>
          <w:b/>
          <w:bCs/>
          <w:iCs/>
          <w:sz w:val="28"/>
          <w:szCs w:val="28"/>
          <w:lang w:val="pt-BR"/>
        </w:rPr>
        <w:t xml:space="preserve">                                                              </w:t>
      </w:r>
      <w:r>
        <w:rPr>
          <w:rFonts w:ascii="Times New Roman" w:eastAsia="Times New Roman" w:hAnsi="Times New Roman" w:cs="Times New Roman"/>
          <w:bCs/>
          <w:sz w:val="28"/>
          <w:szCs w:val="28"/>
          <w:lang w:val="nl-NL"/>
        </w:rPr>
        <w:t>Thứ 4 ngày 06</w:t>
      </w:r>
      <w:r w:rsidR="00CE58E3">
        <w:rPr>
          <w:rFonts w:ascii="Times New Roman" w:eastAsia="Times New Roman" w:hAnsi="Times New Roman" w:cs="Times New Roman"/>
          <w:bCs/>
          <w:sz w:val="28"/>
          <w:szCs w:val="28"/>
          <w:lang w:val="nl-NL"/>
        </w:rPr>
        <w:t xml:space="preserve"> tháng 5 năm 202</w:t>
      </w:r>
      <w:r>
        <w:rPr>
          <w:rFonts w:ascii="Times New Roman" w:eastAsia="Times New Roman" w:hAnsi="Times New Roman" w:cs="Times New Roman"/>
          <w:bCs/>
          <w:sz w:val="28"/>
          <w:szCs w:val="28"/>
          <w:lang w:val="nl-NL"/>
        </w:rPr>
        <w:t>6</w:t>
      </w:r>
    </w:p>
    <w:p w:rsidR="00FC382F" w:rsidRPr="00FC382F" w:rsidRDefault="00FC382F" w:rsidP="00FC382F">
      <w:pPr>
        <w:spacing w:after="0" w:line="240" w:lineRule="auto"/>
        <w:outlineLvl w:val="0"/>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t>* ĐÓN TRẺ - CHƠI – THỂ DỤC SÁNG – ĐIỂM DANH</w:t>
      </w:r>
    </w:p>
    <w:p w:rsidR="00FC382F" w:rsidRPr="00FC382F" w:rsidRDefault="00FC382F" w:rsidP="00FC382F">
      <w:pPr>
        <w:spacing w:after="0" w:line="240" w:lineRule="auto"/>
        <w:jc w:val="both"/>
        <w:rPr>
          <w:rFonts w:ascii="Times New Roman" w:eastAsia="Times New Roman" w:hAnsi="Times New Roman" w:cs="Times New Roman"/>
          <w:bCs/>
          <w:sz w:val="28"/>
          <w:szCs w:val="28"/>
          <w:lang w:val="nl-NL"/>
        </w:rPr>
      </w:pPr>
      <w:r w:rsidRPr="00FC382F">
        <w:rPr>
          <w:rFonts w:ascii="Times New Roman" w:eastAsia="Times New Roman" w:hAnsi="Times New Roman" w:cs="Times New Roman"/>
          <w:bCs/>
          <w:sz w:val="28"/>
          <w:szCs w:val="28"/>
          <w:lang w:val="nl-NL"/>
        </w:rPr>
        <w:t>- Đón trẻ: Cô đón trẻ vui vẻ niềm nở với phụ huynh, trao đổi trò chuyện với phụ huynh về tình hình của trẻ tại lớp. Trao đổi, tuyên truyền phụ huynh hoàn thành các khoản thu của các cháu đề các cháu chuẩn bị kết thúc năm học.</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b/>
          <w:bCs/>
          <w:sz w:val="28"/>
          <w:szCs w:val="28"/>
        </w:rPr>
        <w:t xml:space="preserve">   * HOẠT ĐỘNG HỌC :</w:t>
      </w:r>
    </w:p>
    <w:p w:rsidR="00FC382F" w:rsidRPr="00FC382F" w:rsidRDefault="00FC382F" w:rsidP="00FC382F">
      <w:pPr>
        <w:spacing w:after="0" w:line="240" w:lineRule="auto"/>
        <w:ind w:left="228"/>
        <w:jc w:val="center"/>
        <w:rPr>
          <w:rFonts w:ascii="Times New Roman" w:eastAsia="Times New Roman" w:hAnsi="Times New Roman" w:cs="Times New Roman"/>
          <w:b/>
          <w:bCs/>
          <w:iCs/>
          <w:sz w:val="28"/>
          <w:szCs w:val="28"/>
        </w:rPr>
      </w:pPr>
      <w:r w:rsidRPr="00FC382F">
        <w:rPr>
          <w:rFonts w:ascii="Times New Roman" w:eastAsia="Times New Roman" w:hAnsi="Times New Roman" w:cs="Times New Roman"/>
          <w:b/>
          <w:bCs/>
          <w:iCs/>
          <w:sz w:val="28"/>
          <w:szCs w:val="28"/>
        </w:rPr>
        <w:t>Lĩnh vực phát triển ngôn ngữ</w:t>
      </w:r>
    </w:p>
    <w:p w:rsidR="00FC382F" w:rsidRPr="00FC382F" w:rsidRDefault="00FC382F" w:rsidP="00FC382F">
      <w:pPr>
        <w:spacing w:after="0" w:line="240" w:lineRule="auto"/>
        <w:ind w:left="228"/>
        <w:jc w:val="center"/>
        <w:rPr>
          <w:rFonts w:ascii="Times New Roman" w:eastAsia="Times New Roman" w:hAnsi="Times New Roman" w:cs="Times New Roman"/>
          <w:sz w:val="28"/>
          <w:szCs w:val="28"/>
        </w:rPr>
      </w:pPr>
      <w:r w:rsidRPr="00FC382F">
        <w:rPr>
          <w:rFonts w:ascii="Times New Roman" w:eastAsia="Times New Roman" w:hAnsi="Times New Roman" w:cs="Times New Roman"/>
          <w:b/>
          <w:sz w:val="28"/>
          <w:szCs w:val="28"/>
        </w:rPr>
        <w:t>LQCC:</w:t>
      </w:r>
    </w:p>
    <w:p w:rsidR="00FC382F" w:rsidRPr="00FC382F" w:rsidRDefault="00FC382F" w:rsidP="00FC382F">
      <w:pPr>
        <w:spacing w:after="0" w:line="240" w:lineRule="auto"/>
        <w:ind w:left="228"/>
        <w:jc w:val="center"/>
        <w:rPr>
          <w:rFonts w:ascii="Times New Roman" w:eastAsia="Times New Roman" w:hAnsi="Times New Roman" w:cs="Times New Roman"/>
          <w:b/>
          <w:bCs/>
          <w:sz w:val="28"/>
          <w:szCs w:val="28"/>
        </w:rPr>
      </w:pPr>
      <w:r w:rsidRPr="00FC382F">
        <w:rPr>
          <w:rFonts w:ascii="Times New Roman" w:eastAsia="Times New Roman" w:hAnsi="Times New Roman" w:cs="Times New Roman"/>
          <w:b/>
          <w:sz w:val="28"/>
          <w:szCs w:val="28"/>
        </w:rPr>
        <w:t>Đề tài</w:t>
      </w:r>
      <w:r w:rsidRPr="00FC382F">
        <w:rPr>
          <w:rFonts w:ascii="Times New Roman" w:eastAsia="Times New Roman" w:hAnsi="Times New Roman" w:cs="Times New Roman"/>
          <w:b/>
          <w:bCs/>
          <w:sz w:val="28"/>
          <w:szCs w:val="28"/>
        </w:rPr>
        <w:t>: Làm quen chữ cái s, x</w:t>
      </w:r>
    </w:p>
    <w:p w:rsidR="00FC382F" w:rsidRPr="00FC382F" w:rsidRDefault="00FC382F" w:rsidP="00FC382F">
      <w:pPr>
        <w:spacing w:after="0" w:line="240" w:lineRule="auto"/>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I. Mục đích - yêu cầu.</w:t>
      </w:r>
    </w:p>
    <w:p w:rsidR="00FC382F" w:rsidRPr="00FC382F" w:rsidRDefault="00FC382F" w:rsidP="00FC382F">
      <w:pPr>
        <w:tabs>
          <w:tab w:val="left" w:pos="5940"/>
        </w:tabs>
        <w:spacing w:after="0" w:line="240" w:lineRule="auto"/>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1. Kiến thức</w:t>
      </w:r>
    </w:p>
    <w:p w:rsidR="00FC382F" w:rsidRPr="00FC382F" w:rsidRDefault="00FC382F" w:rsidP="00FC382F">
      <w:pPr>
        <w:tabs>
          <w:tab w:val="left" w:pos="5940"/>
        </w:tabs>
        <w:spacing w:after="0" w:line="240" w:lineRule="auto"/>
        <w:ind w:hanging="180"/>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 Trẻ nhận biết và phát âm được chính xác và rõ ràng chữ cái s,x</w:t>
      </w:r>
    </w:p>
    <w:p w:rsidR="00FC382F" w:rsidRPr="00FC382F" w:rsidRDefault="00FC382F" w:rsidP="00FC382F">
      <w:pPr>
        <w:tabs>
          <w:tab w:val="left" w:pos="5940"/>
        </w:tabs>
        <w:spacing w:after="0" w:line="240" w:lineRule="auto"/>
        <w:ind w:hanging="180"/>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 Trẻ nhận ra các chữ cái s,x  trong tiếng, từ trọn vẹn.</w:t>
      </w:r>
    </w:p>
    <w:p w:rsidR="00FC382F" w:rsidRPr="00FC382F" w:rsidRDefault="00FC382F" w:rsidP="00FC382F">
      <w:pPr>
        <w:tabs>
          <w:tab w:val="left" w:pos="5940"/>
        </w:tabs>
        <w:spacing w:after="0" w:line="240" w:lineRule="auto"/>
        <w:ind w:hanging="180"/>
        <w:jc w:val="both"/>
        <w:rPr>
          <w:rFonts w:ascii="Times New Roman" w:eastAsia="Times New Roman" w:hAnsi="Times New Roman" w:cs="Times New Roman"/>
          <w:b/>
          <w:bCs/>
          <w:sz w:val="28"/>
          <w:szCs w:val="28"/>
        </w:rPr>
      </w:pPr>
      <w:r w:rsidRPr="00FC382F">
        <w:rPr>
          <w:rFonts w:ascii="Times New Roman" w:eastAsia="Times New Roman" w:hAnsi="Times New Roman" w:cs="Times New Roman"/>
          <w:sz w:val="28"/>
          <w:szCs w:val="28"/>
        </w:rPr>
        <w:t xml:space="preserve">   - Trẻ nhận biết và nhớ được cấu tạo của chữ cái s,x</w:t>
      </w:r>
    </w:p>
    <w:p w:rsidR="00FC382F" w:rsidRPr="00FC382F" w:rsidRDefault="00FC382F" w:rsidP="00FC382F">
      <w:pPr>
        <w:tabs>
          <w:tab w:val="left" w:pos="5940"/>
        </w:tabs>
        <w:spacing w:after="0" w:line="240" w:lineRule="auto"/>
        <w:ind w:hanging="180"/>
        <w:jc w:val="both"/>
        <w:rPr>
          <w:rFonts w:ascii="Times New Roman" w:eastAsia="Times New Roman" w:hAnsi="Times New Roman" w:cs="Times New Roman"/>
          <w:bCs/>
          <w:sz w:val="28"/>
          <w:szCs w:val="28"/>
        </w:rPr>
      </w:pPr>
      <w:r w:rsidRPr="00FC382F">
        <w:rPr>
          <w:rFonts w:ascii="Times New Roman" w:eastAsia="Times New Roman" w:hAnsi="Times New Roman" w:cs="Times New Roman"/>
          <w:bCs/>
          <w:sz w:val="28"/>
          <w:szCs w:val="28"/>
        </w:rPr>
        <w:t xml:space="preserve">   - Trẻ nắm được luật chơi, cách chơi các trò chơi</w:t>
      </w:r>
    </w:p>
    <w:p w:rsidR="00FC382F" w:rsidRPr="00FC382F" w:rsidRDefault="00FC382F" w:rsidP="00FC382F">
      <w:pPr>
        <w:tabs>
          <w:tab w:val="left" w:pos="5940"/>
        </w:tabs>
        <w:spacing w:after="0" w:line="240" w:lineRule="auto"/>
        <w:ind w:hanging="180"/>
        <w:jc w:val="both"/>
        <w:rPr>
          <w:rFonts w:ascii="Times New Roman" w:eastAsia="Times New Roman" w:hAnsi="Times New Roman" w:cs="Times New Roman"/>
          <w:sz w:val="28"/>
          <w:szCs w:val="28"/>
        </w:rPr>
      </w:pPr>
      <w:r w:rsidRPr="00FC382F">
        <w:rPr>
          <w:rFonts w:ascii="Times New Roman" w:eastAsia="Times New Roman" w:hAnsi="Times New Roman" w:cs="Times New Roman"/>
          <w:b/>
          <w:bCs/>
          <w:sz w:val="28"/>
          <w:szCs w:val="28"/>
        </w:rPr>
        <w:t xml:space="preserve">   2. </w:t>
      </w:r>
      <w:r w:rsidRPr="00FC382F">
        <w:rPr>
          <w:rFonts w:ascii="Times New Roman" w:eastAsia="Times New Roman" w:hAnsi="Times New Roman" w:cs="Times New Roman"/>
          <w:b/>
          <w:bCs/>
          <w:iCs/>
          <w:sz w:val="28"/>
          <w:szCs w:val="28"/>
        </w:rPr>
        <w:t>Kỹ năng</w:t>
      </w:r>
      <w:r w:rsidRPr="00FC382F">
        <w:rPr>
          <w:rFonts w:ascii="Times New Roman" w:eastAsia="Times New Roman" w:hAnsi="Times New Roman" w:cs="Times New Roman"/>
          <w:sz w:val="28"/>
          <w:szCs w:val="28"/>
        </w:rPr>
        <w:t xml:space="preserve"> :</w:t>
      </w:r>
    </w:p>
    <w:p w:rsidR="00FC382F" w:rsidRPr="00FC382F" w:rsidRDefault="00FC382F" w:rsidP="00FC382F">
      <w:pPr>
        <w:tabs>
          <w:tab w:val="left" w:pos="5940"/>
        </w:tabs>
        <w:spacing w:after="0" w:line="240" w:lineRule="auto"/>
        <w:ind w:hanging="180"/>
        <w:jc w:val="both"/>
        <w:rPr>
          <w:rFonts w:ascii="Times New Roman" w:eastAsia="Times New Roman" w:hAnsi="Times New Roman" w:cs="Times New Roman"/>
          <w:sz w:val="28"/>
          <w:szCs w:val="28"/>
          <w:lang w:val="de-DE"/>
        </w:rPr>
      </w:pPr>
      <w:r w:rsidRPr="00FC382F">
        <w:rPr>
          <w:rFonts w:ascii="Times New Roman" w:eastAsia="Times New Roman" w:hAnsi="Times New Roman" w:cs="Times New Roman"/>
          <w:sz w:val="28"/>
          <w:szCs w:val="28"/>
          <w:lang w:val="de-DE"/>
        </w:rPr>
        <w:t xml:space="preserve">   -  Luyện kỹ năng nhận biết và phát âm đúng chữ cái s,x</w:t>
      </w:r>
    </w:p>
    <w:p w:rsidR="00FC382F" w:rsidRPr="00FC382F" w:rsidRDefault="00FC382F" w:rsidP="00FC382F">
      <w:pPr>
        <w:tabs>
          <w:tab w:val="left" w:pos="5940"/>
        </w:tabs>
        <w:spacing w:after="0" w:line="240" w:lineRule="auto"/>
        <w:ind w:hanging="180"/>
        <w:jc w:val="both"/>
        <w:rPr>
          <w:rFonts w:ascii="Times New Roman" w:eastAsia="Times New Roman" w:hAnsi="Times New Roman" w:cs="Times New Roman"/>
          <w:sz w:val="28"/>
          <w:szCs w:val="28"/>
          <w:lang w:val="de-DE"/>
        </w:rPr>
      </w:pPr>
      <w:r w:rsidRPr="00FC382F">
        <w:rPr>
          <w:rFonts w:ascii="Times New Roman" w:eastAsia="Times New Roman" w:hAnsi="Times New Roman" w:cs="Times New Roman"/>
          <w:sz w:val="28"/>
          <w:szCs w:val="28"/>
          <w:lang w:val="de-DE"/>
        </w:rPr>
        <w:t xml:space="preserve">   -  Rèn kỹ năng nhận biết cấu tạo chữ cái s,x phân biệt được điểm giống nhau và khác nhau của các chữ cái s,x</w:t>
      </w:r>
    </w:p>
    <w:p w:rsidR="00FC382F" w:rsidRPr="00FC382F" w:rsidRDefault="00FC382F" w:rsidP="00FC382F">
      <w:pPr>
        <w:tabs>
          <w:tab w:val="left" w:pos="5940"/>
        </w:tabs>
        <w:spacing w:after="0" w:line="240" w:lineRule="auto"/>
        <w:ind w:hanging="180"/>
        <w:jc w:val="both"/>
        <w:rPr>
          <w:rFonts w:ascii="Times New Roman" w:eastAsia="Times New Roman" w:hAnsi="Times New Roman" w:cs="Times New Roman"/>
          <w:sz w:val="28"/>
          <w:szCs w:val="28"/>
          <w:lang w:val="de-DE"/>
        </w:rPr>
      </w:pPr>
      <w:r w:rsidRPr="00FC382F">
        <w:rPr>
          <w:rFonts w:ascii="Times New Roman" w:eastAsia="Times New Roman" w:hAnsi="Times New Roman" w:cs="Times New Roman"/>
          <w:sz w:val="28"/>
          <w:szCs w:val="28"/>
          <w:lang w:val="de-DE"/>
        </w:rPr>
        <w:t xml:space="preserve">   - Luyện kỹ năng chơi thành thạo trò chơi.</w:t>
      </w:r>
    </w:p>
    <w:p w:rsidR="00FC382F" w:rsidRPr="00FC382F" w:rsidRDefault="00FC382F" w:rsidP="00FC382F">
      <w:pPr>
        <w:tabs>
          <w:tab w:val="left" w:pos="5940"/>
        </w:tabs>
        <w:spacing w:after="0" w:line="240" w:lineRule="auto"/>
        <w:rPr>
          <w:rFonts w:ascii="Times New Roman" w:eastAsia="Times New Roman" w:hAnsi="Times New Roman" w:cs="Times New Roman"/>
          <w:b/>
          <w:sz w:val="28"/>
          <w:szCs w:val="28"/>
          <w:lang w:val="de-DE"/>
        </w:rPr>
      </w:pPr>
      <w:r w:rsidRPr="00FC382F">
        <w:rPr>
          <w:rFonts w:ascii="Times New Roman" w:eastAsia="Times New Roman" w:hAnsi="Times New Roman" w:cs="Times New Roman"/>
          <w:b/>
          <w:sz w:val="28"/>
          <w:szCs w:val="28"/>
          <w:lang w:val="de-DE"/>
        </w:rPr>
        <w:t>3. Thái độ</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lang w:val="de-DE"/>
        </w:rPr>
      </w:pPr>
      <w:r w:rsidRPr="00FC382F">
        <w:rPr>
          <w:rFonts w:ascii="Times New Roman" w:eastAsia="Times New Roman" w:hAnsi="Times New Roman" w:cs="Times New Roman"/>
          <w:sz w:val="28"/>
          <w:szCs w:val="28"/>
          <w:lang w:val="de-DE"/>
        </w:rPr>
        <w:t>- Trẻ biết yêu quê hương làng xóm</w:t>
      </w:r>
    </w:p>
    <w:p w:rsidR="00FC382F" w:rsidRPr="00FC382F" w:rsidRDefault="00FC382F" w:rsidP="00FC382F">
      <w:pPr>
        <w:tabs>
          <w:tab w:val="left" w:pos="324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b/>
          <w:sz w:val="28"/>
          <w:szCs w:val="28"/>
        </w:rPr>
        <w:t>II. Chuẩn bị.</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0"/>
        <w:gridCol w:w="4140"/>
      </w:tblGrid>
      <w:tr w:rsidR="00FC382F" w:rsidRPr="00FC382F" w:rsidTr="0029551C">
        <w:tc>
          <w:tcPr>
            <w:tcW w:w="5940" w:type="dxa"/>
          </w:tcPr>
          <w:p w:rsidR="00FC382F" w:rsidRPr="00FC382F" w:rsidRDefault="00FC382F" w:rsidP="00FC382F">
            <w:pPr>
              <w:spacing w:after="0" w:line="240" w:lineRule="auto"/>
              <w:jc w:val="center"/>
              <w:rPr>
                <w:rFonts w:ascii="Times New Roman" w:eastAsia="Times New Roman" w:hAnsi="Times New Roman" w:cs="Times New Roman"/>
                <w:b/>
                <w:sz w:val="28"/>
                <w:szCs w:val="28"/>
              </w:rPr>
            </w:pPr>
            <w:r w:rsidRPr="00FC382F">
              <w:rPr>
                <w:rFonts w:ascii="Times New Roman" w:eastAsia="Times New Roman" w:hAnsi="Times New Roman" w:cs="Times New Roman" w:hint="eastAsia"/>
                <w:b/>
                <w:sz w:val="28"/>
                <w:szCs w:val="28"/>
              </w:rPr>
              <w:lastRenderedPageBreak/>
              <w:t>Đ</w:t>
            </w:r>
            <w:r w:rsidRPr="00FC382F">
              <w:rPr>
                <w:rFonts w:ascii="Times New Roman" w:eastAsia="Times New Roman" w:hAnsi="Times New Roman" w:cs="Times New Roman"/>
                <w:b/>
                <w:sz w:val="28"/>
                <w:szCs w:val="28"/>
              </w:rPr>
              <w:t>ồ dùng của cô</w:t>
            </w:r>
          </w:p>
        </w:tc>
        <w:tc>
          <w:tcPr>
            <w:tcW w:w="4140" w:type="dxa"/>
          </w:tcPr>
          <w:p w:rsidR="00FC382F" w:rsidRPr="00FC382F" w:rsidRDefault="00FC382F" w:rsidP="00FC382F">
            <w:pPr>
              <w:spacing w:after="0" w:line="240" w:lineRule="auto"/>
              <w:jc w:val="center"/>
              <w:rPr>
                <w:rFonts w:ascii="Times New Roman" w:eastAsia="Times New Roman" w:hAnsi="Times New Roman" w:cs="Times New Roman"/>
                <w:b/>
                <w:sz w:val="28"/>
                <w:szCs w:val="28"/>
              </w:rPr>
            </w:pPr>
            <w:r w:rsidRPr="00FC382F">
              <w:rPr>
                <w:rFonts w:ascii="Times New Roman" w:eastAsia="Times New Roman" w:hAnsi="Times New Roman" w:cs="Times New Roman" w:hint="eastAsia"/>
                <w:b/>
                <w:sz w:val="28"/>
                <w:szCs w:val="28"/>
              </w:rPr>
              <w:t>Đ</w:t>
            </w:r>
            <w:r w:rsidRPr="00FC382F">
              <w:rPr>
                <w:rFonts w:ascii="Times New Roman" w:eastAsia="Times New Roman" w:hAnsi="Times New Roman" w:cs="Times New Roman"/>
                <w:b/>
                <w:sz w:val="28"/>
                <w:szCs w:val="28"/>
              </w:rPr>
              <w:t>ồ dùng của trẻ</w:t>
            </w:r>
          </w:p>
        </w:tc>
      </w:tr>
      <w:tr w:rsidR="00FC382F" w:rsidRPr="00FC382F" w:rsidTr="0029551C">
        <w:tc>
          <w:tcPr>
            <w:tcW w:w="5940" w:type="dxa"/>
          </w:tcPr>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Tranh “Hoa sen” có cụm từ “ Hoa sen”</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Tranh “Làng xóm” có cụm từ “Làng xóm”</w:t>
            </w: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Thẻ chữ cái s,x</w:t>
            </w: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Quân xúc xắc</w:t>
            </w:r>
          </w:p>
        </w:tc>
        <w:tc>
          <w:tcPr>
            <w:tcW w:w="4140" w:type="dxa"/>
          </w:tcPr>
          <w:p w:rsidR="00FC382F" w:rsidRPr="00FC382F" w:rsidRDefault="00FC382F" w:rsidP="00FC382F">
            <w:pPr>
              <w:spacing w:after="0" w:line="240" w:lineRule="auto"/>
              <w:jc w:val="both"/>
              <w:rPr>
                <w:rFonts w:ascii="Times New Roman" w:eastAsia="Times New Roman" w:hAnsi="Times New Roman" w:cs="Times New Roman"/>
                <w:sz w:val="28"/>
                <w:szCs w:val="28"/>
                <w:lang w:val="es-ES"/>
              </w:rPr>
            </w:pPr>
            <w:r w:rsidRPr="00FC382F">
              <w:rPr>
                <w:rFonts w:ascii="Times New Roman" w:eastAsia="Times New Roman" w:hAnsi="Times New Roman" w:cs="Times New Roman"/>
                <w:sz w:val="28"/>
                <w:szCs w:val="28"/>
                <w:lang w:val="es-ES"/>
              </w:rPr>
              <w:t>- Thẻ chữ cái s,x,v,r đựng trong rổ đủ cho trẻ.</w:t>
            </w:r>
          </w:p>
        </w:tc>
      </w:tr>
    </w:tbl>
    <w:p w:rsidR="00FC382F" w:rsidRPr="00FC382F" w:rsidRDefault="00FC382F" w:rsidP="00FC382F">
      <w:pPr>
        <w:spacing w:after="0" w:line="240" w:lineRule="auto"/>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III. Tiến trình hoạt động</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3240"/>
      </w:tblGrid>
      <w:tr w:rsidR="00FC382F" w:rsidRPr="00FC382F" w:rsidTr="0029551C">
        <w:tc>
          <w:tcPr>
            <w:tcW w:w="6840" w:type="dxa"/>
            <w:shd w:val="clear" w:color="auto" w:fill="auto"/>
          </w:tcPr>
          <w:p w:rsidR="00FC382F" w:rsidRPr="00FC382F" w:rsidRDefault="00FC382F" w:rsidP="00FC382F">
            <w:pPr>
              <w:tabs>
                <w:tab w:val="left" w:pos="5940"/>
              </w:tabs>
              <w:spacing w:after="0" w:line="240" w:lineRule="auto"/>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 xml:space="preserve">                    Hoạt động của cô</w:t>
            </w:r>
          </w:p>
        </w:tc>
        <w:tc>
          <w:tcPr>
            <w:tcW w:w="3240" w:type="dxa"/>
            <w:shd w:val="clear" w:color="auto" w:fill="auto"/>
          </w:tcPr>
          <w:p w:rsidR="00FC382F" w:rsidRPr="00FC382F" w:rsidRDefault="00FC382F" w:rsidP="00FC382F">
            <w:pPr>
              <w:tabs>
                <w:tab w:val="left" w:pos="5940"/>
              </w:tabs>
              <w:spacing w:after="0" w:line="240" w:lineRule="auto"/>
              <w:jc w:val="center"/>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Hoạt động của trẻ</w:t>
            </w:r>
          </w:p>
        </w:tc>
      </w:tr>
      <w:tr w:rsidR="00FC382F" w:rsidRPr="00FC382F" w:rsidTr="0029551C">
        <w:tc>
          <w:tcPr>
            <w:tcW w:w="6840" w:type="dxa"/>
            <w:shd w:val="clear" w:color="auto" w:fill="auto"/>
          </w:tcPr>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b/>
                <w:sz w:val="28"/>
                <w:szCs w:val="28"/>
              </w:rPr>
              <w:t xml:space="preserve"> 1: </w:t>
            </w:r>
            <w:r w:rsidRPr="00FC382F">
              <w:rPr>
                <w:rFonts w:ascii="Times New Roman" w:eastAsia="Times New Roman" w:hAnsi="Times New Roman" w:cs="Times New Roman"/>
                <w:sz w:val="28"/>
                <w:szCs w:val="28"/>
              </w:rPr>
              <w:t xml:space="preserve">ổn định lớp: </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Cả lớp hát cùng cô bài hát : Quê hương tươi đẹp</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Bài hát nói lên điều gì?</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Quê hương của các con ở đâu?</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Quê hương của con có gì nổi bật?</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có một món quà tặng cho lớp mình?</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Ai sẽ khám phá  món quà này?</w:t>
            </w:r>
          </w:p>
          <w:p w:rsidR="00FC382F" w:rsidRPr="00FC382F" w:rsidRDefault="00FC382F" w:rsidP="00FC382F">
            <w:pPr>
              <w:tabs>
                <w:tab w:val="left" w:pos="5940"/>
              </w:tabs>
              <w:spacing w:after="0" w:line="240" w:lineRule="auto"/>
              <w:jc w:val="both"/>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2. Nội dung</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b/>
                <w:sz w:val="28"/>
                <w:szCs w:val="28"/>
              </w:rPr>
              <w:t>2.1 Hoạt động 1</w:t>
            </w:r>
            <w:r w:rsidRPr="00FC382F">
              <w:rPr>
                <w:rFonts w:ascii="Times New Roman" w:eastAsia="Times New Roman" w:hAnsi="Times New Roman" w:cs="Times New Roman"/>
                <w:sz w:val="28"/>
                <w:szCs w:val="28"/>
              </w:rPr>
              <w:t>: Làm quen với chữ cái s,x</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a, Làm quen với chữ s</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Cho trẻ quan sát tranh “Hoa sen”</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Cho trẻ phát âm từ “Hoa sen” 2 - 3 lần</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Cho trẻ lên lấy chữ cái rời ghép lại với nhau thành từ “Hoa sen”</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Cho trẻ lên tìm chữ cái đã học</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giới thiệu chữ cái s</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phát âm chữ  l - 2 lần</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Cho trẻ phát âm: Cả lớp, tổ, cá nhân. Cô sửa sai cho trẻ</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Cho trẻ nhận xét cấu tạo chữ cái s</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Cô khái quát lại cấu tạo của chữ s: </w:t>
            </w:r>
            <w:r w:rsidRPr="00FC382F">
              <w:rPr>
                <w:rFonts w:ascii="Times New Roman" w:eastAsia="Times New Roman" w:hAnsi="Times New Roman" w:cs="Times New Roman"/>
                <w:color w:val="000000"/>
                <w:sz w:val="28"/>
                <w:shd w:val="clear" w:color="auto" w:fill="FFFFFF"/>
              </w:rPr>
              <w:t>Gồm 2 nét cong. Một nét cong trái phía trên liền mạch với 1 nét cong phải phía dưới</w:t>
            </w:r>
          </w:p>
          <w:p w:rsidR="00FC382F" w:rsidRPr="00FC382F" w:rsidRDefault="00FC382F" w:rsidP="00FC382F">
            <w:pPr>
              <w:spacing w:after="0" w:line="240" w:lineRule="auto"/>
              <w:jc w:val="both"/>
              <w:rPr>
                <w:rFonts w:ascii="Times New Roman" w:eastAsia="Times New Roman" w:hAnsi="Times New Roman" w:cs="Times New Roman"/>
                <w:sz w:val="28"/>
                <w:szCs w:val="28"/>
                <w:lang w:val="fr-FR"/>
              </w:rPr>
            </w:pPr>
            <w:r w:rsidRPr="00FC382F">
              <w:rPr>
                <w:rFonts w:ascii="Times New Roman" w:eastAsia="Times New Roman" w:hAnsi="Times New Roman" w:cs="Times New Roman"/>
                <w:sz w:val="28"/>
                <w:szCs w:val="28"/>
                <w:lang w:val="fr-FR"/>
              </w:rPr>
              <w:t>- Cô giới thiệu và hỏi trẻ các kiểu chữ cái s in thường, in hoa, viết hoa.</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lang w:val="fr-FR"/>
              </w:rPr>
            </w:pPr>
            <w:r w:rsidRPr="00FC382F">
              <w:rPr>
                <w:rFonts w:ascii="Times New Roman" w:eastAsia="Times New Roman" w:hAnsi="Times New Roman" w:cs="Times New Roman"/>
                <w:sz w:val="28"/>
                <w:szCs w:val="28"/>
                <w:lang w:val="fr-FR"/>
              </w:rPr>
              <w:t>- Hỏi trẻ: Các con vừa được làm quen với chữ cái gì?</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b, Làm quen với chữ x</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Cho trẻ trốn cô sau đó cô đưa bức tranh “Làng xóm” ra</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đưa tranh ra và cho trẻ gọi tên tranh</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Cho trẻ lên gắn cụm từ dưới tranh : “Làng xóm”</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hướng dẫn tương tự như chữ cái s cô cho trẻ làm quen với chữ cái x</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Cấu tạo chữ x: </w:t>
            </w:r>
            <w:r w:rsidRPr="00FC382F">
              <w:rPr>
                <w:rFonts w:ascii="Times New Roman" w:eastAsia="Times New Roman" w:hAnsi="Times New Roman" w:cs="Times New Roman"/>
                <w:color w:val="000000"/>
                <w:sz w:val="28"/>
                <w:shd w:val="clear" w:color="auto" w:fill="FFFFFF"/>
              </w:rPr>
              <w:t>Gồm 2 nét xiên. Một nét xiên trái, một nét xiên phải gặp nhau ở điểm giữa.</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b/>
                <w:sz w:val="28"/>
                <w:szCs w:val="28"/>
              </w:rPr>
              <w:t xml:space="preserve">2.2 .Hoạt động 2 : </w:t>
            </w:r>
            <w:r w:rsidRPr="00FC382F">
              <w:rPr>
                <w:rFonts w:ascii="Times New Roman" w:eastAsia="Times New Roman" w:hAnsi="Times New Roman" w:cs="Times New Roman"/>
                <w:sz w:val="28"/>
                <w:szCs w:val="28"/>
              </w:rPr>
              <w:t xml:space="preserve"> Luyện tập</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Trò chơi: “Thi ai nhanh”</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lastRenderedPageBreak/>
              <w:t>* Trò chơi : “Xúc xắc”</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tổ chức cho trẻ chơi.</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b/>
                <w:sz w:val="28"/>
                <w:szCs w:val="28"/>
              </w:rPr>
              <w:t>3. - Kết thúc</w:t>
            </w:r>
            <w:r w:rsidRPr="00FC382F">
              <w:rPr>
                <w:rFonts w:ascii="Times New Roman" w:eastAsia="Times New Roman" w:hAnsi="Times New Roman" w:cs="Times New Roman"/>
                <w:sz w:val="28"/>
                <w:szCs w:val="28"/>
              </w:rPr>
              <w:t xml:space="preserve"> cô khen trẻ cho trẻ hát bài: Quê hương tươi đẹp</w:t>
            </w:r>
          </w:p>
        </w:tc>
        <w:tc>
          <w:tcPr>
            <w:tcW w:w="3240" w:type="dxa"/>
            <w:shd w:val="clear" w:color="auto" w:fill="auto"/>
          </w:tcPr>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hát</w:t>
            </w: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trả lời</w:t>
            </w: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Trẻ kể </w:t>
            </w: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Một trẻ lên nhận quà</w:t>
            </w: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lắng nghe</w:t>
            </w: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quan sát</w:t>
            </w: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phát âm</w:t>
            </w: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- 2 trẻ lên ghép chữ cái</w:t>
            </w:r>
          </w:p>
          <w:p w:rsidR="00FC382F" w:rsidRPr="00FC382F" w:rsidRDefault="00FC382F" w:rsidP="00FC382F">
            <w:pPr>
              <w:tabs>
                <w:tab w:val="left" w:pos="5940"/>
              </w:tabs>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Trẻ tìm và phát âm chữ đã học </w:t>
            </w: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Nghe cô giới thiệu</w:t>
            </w: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Nghe cô phát âm</w:t>
            </w: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Cả lớp, tổ, cá nhân phát âm chữ s</w:t>
            </w: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nhận xét</w:t>
            </w: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Nghe cô khái quát cấu tạo chữ s</w:t>
            </w: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lắng nghe và trả lời</w:t>
            </w: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trả lời</w:t>
            </w: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Trẻ làm quen với chữ cái x tương tự như cái s </w:t>
            </w: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Trẻ hiểu cách chơi và </w:t>
            </w:r>
            <w:r w:rsidRPr="00FC382F">
              <w:rPr>
                <w:rFonts w:ascii="Times New Roman" w:eastAsia="Times New Roman" w:hAnsi="Times New Roman" w:cs="Times New Roman"/>
                <w:sz w:val="28"/>
                <w:szCs w:val="28"/>
              </w:rPr>
              <w:lastRenderedPageBreak/>
              <w:t>hứng thú chơi các trò chơi</w:t>
            </w: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p>
          <w:p w:rsidR="00FC382F" w:rsidRPr="00FC382F" w:rsidRDefault="00FC382F" w:rsidP="00FC382F">
            <w:pPr>
              <w:tabs>
                <w:tab w:val="left" w:pos="594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hát và đi ra ngoài</w:t>
            </w:r>
          </w:p>
        </w:tc>
      </w:tr>
    </w:tbl>
    <w:p w:rsidR="00FC382F" w:rsidRPr="00FC382F" w:rsidRDefault="00FC382F" w:rsidP="00FC382F">
      <w:pPr>
        <w:spacing w:after="0" w:line="240" w:lineRule="auto"/>
        <w:rPr>
          <w:rFonts w:ascii="Times New Roman" w:eastAsia="Times New Roman" w:hAnsi="Times New Roman" w:cs="Times New Roman"/>
          <w:b/>
          <w:sz w:val="28"/>
          <w:szCs w:val="28"/>
          <w:lang w:val="nl-NL"/>
        </w:rPr>
      </w:pPr>
      <w:r w:rsidRPr="00FC382F">
        <w:rPr>
          <w:rFonts w:ascii="Times New Roman" w:eastAsia="Times New Roman" w:hAnsi="Times New Roman" w:cs="Times New Roman"/>
          <w:b/>
          <w:sz w:val="28"/>
          <w:szCs w:val="28"/>
          <w:lang w:val="nl-NL"/>
        </w:rPr>
        <w:lastRenderedPageBreak/>
        <w:t>* CHƠI NGOÀI TRỜI</w:t>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1"/>
        <w:gridCol w:w="6956"/>
      </w:tblGrid>
      <w:tr w:rsidR="00FC382F" w:rsidRPr="00FC382F" w:rsidTr="0029551C">
        <w:tc>
          <w:tcPr>
            <w:tcW w:w="3181" w:type="dxa"/>
            <w:tcBorders>
              <w:top w:val="single" w:sz="4" w:space="0" w:color="auto"/>
              <w:left w:val="single" w:sz="4" w:space="0" w:color="auto"/>
              <w:bottom w:val="single" w:sz="4" w:space="0" w:color="auto"/>
              <w:right w:val="single" w:sz="4" w:space="0" w:color="auto"/>
            </w:tcBorders>
          </w:tcPr>
          <w:p w:rsidR="00FC382F" w:rsidRPr="00FC382F" w:rsidRDefault="00FC382F" w:rsidP="00FC382F">
            <w:pPr>
              <w:spacing w:after="0" w:line="240" w:lineRule="auto"/>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t>1. Hoạt động có mục đích</w:t>
            </w:r>
          </w:p>
          <w:p w:rsidR="00FC382F" w:rsidRPr="00FC382F" w:rsidRDefault="00FC382F" w:rsidP="00FC382F">
            <w:pPr>
              <w:spacing w:after="0" w:line="240" w:lineRule="auto"/>
              <w:rPr>
                <w:rFonts w:ascii="Times New Roman" w:eastAsia="Times New Roman" w:hAnsi="Times New Roman" w:cs="Times New Roman"/>
                <w:b/>
                <w:sz w:val="28"/>
                <w:szCs w:val="28"/>
                <w:lang w:val="nl-NL"/>
              </w:rPr>
            </w:pPr>
            <w:r w:rsidRPr="00FC382F">
              <w:rPr>
                <w:rFonts w:ascii="Times New Roman" w:eastAsia="Times New Roman" w:hAnsi="Times New Roman" w:cs="Times New Roman"/>
                <w:b/>
                <w:sz w:val="28"/>
                <w:szCs w:val="28"/>
                <w:lang w:val="nl-NL"/>
              </w:rPr>
              <w:t>* Quan sát: Vườn rau</w:t>
            </w: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p>
          <w:p w:rsidR="00FC382F" w:rsidRPr="00FC382F" w:rsidRDefault="00FC382F" w:rsidP="00FC382F">
            <w:pPr>
              <w:spacing w:after="0" w:line="240" w:lineRule="auto"/>
              <w:rPr>
                <w:rFonts w:ascii="Times New Roman" w:eastAsia="Times New Roman" w:hAnsi="Times New Roman" w:cs="Times New Roman"/>
                <w:sz w:val="28"/>
                <w:szCs w:val="28"/>
                <w:lang w:val="nl-NL"/>
              </w:rPr>
            </w:pPr>
          </w:p>
          <w:p w:rsidR="00FC382F" w:rsidRPr="00FC382F" w:rsidRDefault="00FC382F" w:rsidP="00FC382F">
            <w:pPr>
              <w:spacing w:after="0" w:line="240" w:lineRule="auto"/>
              <w:rPr>
                <w:rFonts w:ascii="Times New Roman" w:eastAsia="Times New Roman" w:hAnsi="Times New Roman" w:cs="Times New Roman"/>
                <w:sz w:val="28"/>
                <w:szCs w:val="28"/>
                <w:lang w:val="nl-NL"/>
              </w:rPr>
            </w:pPr>
          </w:p>
          <w:p w:rsidR="00FC382F" w:rsidRPr="00FC382F" w:rsidRDefault="00FC382F" w:rsidP="00FC382F">
            <w:pPr>
              <w:spacing w:after="0" w:line="240" w:lineRule="auto"/>
              <w:rPr>
                <w:rFonts w:ascii="Times New Roman" w:eastAsia="Times New Roman" w:hAnsi="Times New Roman" w:cs="Times New Roman"/>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t>2.Trò chơi vận động</w:t>
            </w: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t>* Chuyền bóng :</w:t>
            </w:r>
          </w:p>
          <w:p w:rsidR="00FC382F" w:rsidRPr="00FC382F" w:rsidRDefault="00FC382F" w:rsidP="00FC382F">
            <w:pPr>
              <w:spacing w:after="0" w:line="240" w:lineRule="auto"/>
              <w:rPr>
                <w:rFonts w:ascii="Times New Roman" w:eastAsia="Times New Roman" w:hAnsi="Times New Roman" w:cs="Times New Roman"/>
                <w:sz w:val="28"/>
                <w:szCs w:val="28"/>
                <w:lang w:val="nl-NL"/>
              </w:rPr>
            </w:pPr>
          </w:p>
          <w:p w:rsidR="00FC382F" w:rsidRPr="00FC382F" w:rsidRDefault="00FC382F" w:rsidP="00FC382F">
            <w:pPr>
              <w:spacing w:after="0" w:line="240" w:lineRule="auto"/>
              <w:jc w:val="both"/>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t>3. Chơi tự do</w:t>
            </w:r>
          </w:p>
        </w:tc>
        <w:tc>
          <w:tcPr>
            <w:tcW w:w="6956" w:type="dxa"/>
            <w:tcBorders>
              <w:top w:val="single" w:sz="4" w:space="0" w:color="auto"/>
              <w:left w:val="single" w:sz="4" w:space="0" w:color="auto"/>
              <w:bottom w:val="single" w:sz="4" w:space="0" w:color="auto"/>
              <w:right w:val="single" w:sz="4" w:space="0" w:color="auto"/>
            </w:tcBorders>
          </w:tcPr>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Cô cho trẻ hát bài Điều kỳ diệu quanh ta</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Hỏi trẻ tên bài hát</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xml:space="preserve">- Cô nói xung quanh ta có rất nhiều điều kỳ diệu mà các con chưa được biết hôm nay chúng mình cùng quan sát vườn rau nhé </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Cô chỉ vào vườn rau cho trẻ quan sát và đàm thoại</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xml:space="preserve">- Đây là rau gì? </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Ai có nhận xét gì về cây rau cải?</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Rau cải trồng để làm gì? Mẹ dùng rau cải để chế biến món ăn gì cho các con?</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Giáo dục trẻ biết chăm bảo vệ rau</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Cô cho cả lớp trải nghiệm gieo hạt rau</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xml:space="preserve">- Cô gợi hỏi trẻ để trẻ trả lời muốn có rau cần phải làm gì? </w:t>
            </w:r>
            <w:r w:rsidRPr="00FC382F">
              <w:rPr>
                <w:rFonts w:ascii="Times New Roman" w:eastAsia="Times New Roman" w:hAnsi="Times New Roman" w:cs="Times New Roman"/>
                <w:b/>
                <w:sz w:val="28"/>
                <w:szCs w:val="28"/>
                <w:lang w:val="nl-NL"/>
              </w:rPr>
              <w:t>-</w:t>
            </w:r>
            <w:r w:rsidRPr="00FC382F">
              <w:rPr>
                <w:rFonts w:ascii="Times New Roman" w:eastAsia="Times New Roman" w:hAnsi="Times New Roman" w:cs="Times New Roman"/>
                <w:sz w:val="28"/>
                <w:szCs w:val="28"/>
                <w:lang w:val="nl-NL"/>
              </w:rPr>
              <w:t xml:space="preserve"> Lấy gì để gieo hạt? Gieo hạt xoong phải làm gì?</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Kết thúc cô giáo dục trẻ.</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Cô giới thiệu tên trò chơi, luật chơi, cách chơi</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Cô tổ chức cho trẻ chơi trũ chơi 2 -3 lần</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Giáo dục trẻ biết chơi cùng bạn</w:t>
            </w:r>
          </w:p>
          <w:p w:rsidR="00FC382F" w:rsidRPr="00FC382F" w:rsidRDefault="00FC382F" w:rsidP="00FC382F">
            <w:pPr>
              <w:spacing w:after="0" w:line="240" w:lineRule="auto"/>
              <w:jc w:val="both"/>
              <w:rPr>
                <w:rFonts w:ascii="Times New Roman" w:eastAsia="Times New Roman" w:hAnsi="Times New Roman" w:cs="Times New Roman"/>
                <w:bCs/>
                <w:sz w:val="28"/>
                <w:szCs w:val="28"/>
                <w:lang w:val="nl-NL"/>
              </w:rPr>
            </w:pPr>
            <w:r w:rsidRPr="00FC382F">
              <w:rPr>
                <w:rFonts w:ascii="Times New Roman" w:eastAsia="Times New Roman" w:hAnsi="Times New Roman" w:cs="Times New Roman"/>
                <w:bCs/>
                <w:sz w:val="28"/>
                <w:szCs w:val="28"/>
                <w:lang w:val="nl-NL"/>
              </w:rPr>
              <w:t xml:space="preserve">*Cô chuẩn bị một số nguyên vật liệu như hột hạt, lá cây, mo cau, bóng nhựa, phấn..cho trẻ chơi cô bao quát trẻ </w:t>
            </w:r>
          </w:p>
        </w:tc>
      </w:tr>
    </w:tbl>
    <w:p w:rsidR="00FC382F" w:rsidRPr="00FC382F" w:rsidRDefault="00FC382F" w:rsidP="00FC382F">
      <w:pPr>
        <w:spacing w:after="0" w:line="240" w:lineRule="auto"/>
        <w:ind w:right="-714"/>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t xml:space="preserve">  * CHƠI HOẠT ĐỘNG  Ở CÁC GÓC</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Góc đóng vai: Cửa hàng giải khát, gia đình đi du lịch, nấu ăn, bác sỹ, </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Góc xây dựng – LG: Xây dựng khu du lịch biển Diễn Thành, lắp ghép theo ý thích</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Góc khoa học và toán: Chơi phân nhóm, vòng quay kỳ diệu.</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Góc sách -  truyện: Đọc thơ, kể truyện, xem tranh, sách. ghép chữ cái có từ trong tranh...theo chủ đề, bé tìm chữ gì.</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Góc âm nhạc tạo hình: Làm các đồ chơi từ các nguyên vật liệu....múa hát theo chủ đề</w:t>
      </w:r>
    </w:p>
    <w:p w:rsidR="00FC382F" w:rsidRPr="00FC382F" w:rsidRDefault="00FC382F" w:rsidP="00FC382F">
      <w:pPr>
        <w:spacing w:after="0" w:line="240" w:lineRule="auto"/>
        <w:rPr>
          <w:rFonts w:ascii="Times New Roman" w:eastAsia="Times New Roman" w:hAnsi="Times New Roman" w:cs="Times New Roman"/>
          <w:b/>
          <w:sz w:val="28"/>
          <w:szCs w:val="28"/>
          <w:lang w:val="nl-NL"/>
        </w:rPr>
      </w:pPr>
      <w:r w:rsidRPr="00FC382F">
        <w:rPr>
          <w:rFonts w:ascii="Times New Roman" w:eastAsia="Times New Roman" w:hAnsi="Times New Roman" w:cs="Times New Roman"/>
          <w:sz w:val="28"/>
          <w:szCs w:val="28"/>
        </w:rPr>
        <w:t>- Góc thiên nhiên: vật chìm nổi, chăm sóc vườn rau vườn hoa</w:t>
      </w:r>
    </w:p>
    <w:p w:rsidR="00FC382F" w:rsidRPr="00FC382F" w:rsidRDefault="00FC382F" w:rsidP="00FC382F">
      <w:pPr>
        <w:spacing w:after="0" w:line="288" w:lineRule="auto"/>
        <w:ind w:right="-365"/>
        <w:jc w:val="both"/>
        <w:rPr>
          <w:rFonts w:ascii="Times New Roman" w:eastAsia="Times New Roman" w:hAnsi="Times New Roman" w:cs="Times New Roman"/>
          <w:b/>
          <w:sz w:val="28"/>
          <w:szCs w:val="28"/>
          <w:lang w:val="nl-NL"/>
        </w:rPr>
      </w:pPr>
      <w:r w:rsidRPr="00FC382F">
        <w:rPr>
          <w:rFonts w:ascii="Times New Roman" w:eastAsia="Times New Roman" w:hAnsi="Times New Roman" w:cs="Times New Roman"/>
          <w:b/>
          <w:sz w:val="28"/>
          <w:szCs w:val="28"/>
          <w:lang w:val="nl-NL"/>
        </w:rPr>
        <w:t xml:space="preserve">                             </w:t>
      </w:r>
      <w:r w:rsidR="005E4CDF">
        <w:rPr>
          <w:rFonts w:ascii="Times New Roman" w:eastAsia="Times New Roman" w:hAnsi="Times New Roman" w:cs="Times New Roman"/>
          <w:b/>
          <w:sz w:val="28"/>
          <w:szCs w:val="28"/>
          <w:lang w:val="nl-NL"/>
        </w:rPr>
        <w:t xml:space="preserve">         </w:t>
      </w:r>
      <w:r w:rsidRPr="00FC382F">
        <w:rPr>
          <w:rFonts w:ascii="Times New Roman" w:eastAsia="Times New Roman" w:hAnsi="Times New Roman" w:cs="Times New Roman"/>
          <w:b/>
          <w:sz w:val="28"/>
          <w:szCs w:val="28"/>
          <w:lang w:val="nl-NL"/>
        </w:rPr>
        <w:t>* Hoạt động chiều</w:t>
      </w:r>
    </w:p>
    <w:p w:rsidR="00FC382F" w:rsidRPr="00FC382F" w:rsidRDefault="00FC382F" w:rsidP="00FC382F">
      <w:pPr>
        <w:spacing w:after="0" w:line="288" w:lineRule="auto"/>
        <w:ind w:right="-365"/>
        <w:jc w:val="both"/>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lang w:val="nl-NL"/>
        </w:rPr>
        <w:t xml:space="preserve">                                       Sinh hoạt chuyên môn</w:t>
      </w:r>
    </w:p>
    <w:p w:rsidR="00FC382F" w:rsidRPr="00FC382F" w:rsidRDefault="00FC382F" w:rsidP="00FC382F">
      <w:pPr>
        <w:spacing w:after="0" w:line="288" w:lineRule="auto"/>
        <w:ind w:right="-365"/>
        <w:jc w:val="both"/>
        <w:rPr>
          <w:rFonts w:ascii="Times New Roman" w:eastAsia="Times New Roman" w:hAnsi="Times New Roman" w:cs="Times New Roman"/>
          <w:bCs/>
          <w:sz w:val="28"/>
          <w:szCs w:val="28"/>
          <w:lang w:val="nl-NL"/>
        </w:rPr>
      </w:pPr>
    </w:p>
    <w:p w:rsidR="00FC382F" w:rsidRPr="00FC382F" w:rsidRDefault="00FC382F" w:rsidP="00FC382F">
      <w:pPr>
        <w:spacing w:after="0" w:line="360" w:lineRule="auto"/>
        <w:ind w:right="-279"/>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t xml:space="preserve">                                    * ĐÁNH GIÁ TRẺ CUỐI NGÀY</w:t>
      </w: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p>
    <w:p w:rsidR="00FC382F" w:rsidRPr="00FC382F" w:rsidRDefault="00FC382F" w:rsidP="00FC382F">
      <w:pPr>
        <w:tabs>
          <w:tab w:val="left" w:pos="5220"/>
        </w:tabs>
        <w:spacing w:after="0" w:line="240" w:lineRule="auto"/>
        <w:rPr>
          <w:rFonts w:ascii="Times New Roman" w:eastAsia="Times New Roman" w:hAnsi="Times New Roman" w:cs="Times New Roman"/>
          <w:b/>
          <w:bCs/>
          <w:iCs/>
          <w:sz w:val="28"/>
          <w:szCs w:val="28"/>
          <w:lang w:val="pt-BR"/>
        </w:rPr>
      </w:pPr>
    </w:p>
    <w:p w:rsidR="00FC382F" w:rsidRPr="00FC382F" w:rsidRDefault="00FC382F" w:rsidP="00FC382F">
      <w:pPr>
        <w:tabs>
          <w:tab w:val="left" w:pos="5220"/>
        </w:tabs>
        <w:spacing w:after="0" w:line="240" w:lineRule="auto"/>
        <w:rPr>
          <w:rFonts w:ascii="Times New Roman" w:eastAsia="Times New Roman" w:hAnsi="Times New Roman" w:cs="Times New Roman"/>
          <w:b/>
          <w:bCs/>
          <w:iCs/>
          <w:sz w:val="28"/>
          <w:szCs w:val="28"/>
          <w:lang w:val="pt-BR"/>
        </w:rPr>
      </w:pPr>
    </w:p>
    <w:p w:rsidR="00FC382F" w:rsidRPr="00FC382F" w:rsidRDefault="00FC382F" w:rsidP="00FC382F">
      <w:pPr>
        <w:tabs>
          <w:tab w:val="left" w:pos="5220"/>
        </w:tabs>
        <w:spacing w:after="0" w:line="240" w:lineRule="auto"/>
        <w:rPr>
          <w:rFonts w:ascii="Times New Roman" w:eastAsia="Times New Roman" w:hAnsi="Times New Roman" w:cs="Times New Roman"/>
          <w:b/>
          <w:bCs/>
          <w:iCs/>
          <w:sz w:val="28"/>
          <w:szCs w:val="28"/>
          <w:lang w:val="pt-BR"/>
        </w:rPr>
      </w:pPr>
    </w:p>
    <w:p w:rsidR="00FC382F" w:rsidRPr="00FC382F" w:rsidRDefault="00FC382F" w:rsidP="00FC382F">
      <w:pPr>
        <w:tabs>
          <w:tab w:val="left" w:pos="5220"/>
        </w:tabs>
        <w:spacing w:after="0" w:line="240" w:lineRule="auto"/>
        <w:rPr>
          <w:rFonts w:ascii="Times New Roman" w:eastAsia="Times New Roman" w:hAnsi="Times New Roman" w:cs="Times New Roman"/>
          <w:b/>
          <w:bCs/>
          <w:iCs/>
          <w:sz w:val="28"/>
          <w:szCs w:val="28"/>
          <w:lang w:val="pt-BR"/>
        </w:rPr>
      </w:pPr>
    </w:p>
    <w:p w:rsidR="00FC382F" w:rsidRPr="00FC382F" w:rsidRDefault="00FC382F" w:rsidP="00FC382F">
      <w:pPr>
        <w:tabs>
          <w:tab w:val="left" w:pos="5220"/>
        </w:tabs>
        <w:spacing w:after="0" w:line="240" w:lineRule="auto"/>
        <w:rPr>
          <w:rFonts w:ascii="Times New Roman" w:eastAsia="Times New Roman" w:hAnsi="Times New Roman" w:cs="Times New Roman"/>
          <w:b/>
          <w:bCs/>
          <w:iCs/>
          <w:sz w:val="28"/>
          <w:szCs w:val="28"/>
          <w:lang w:val="pt-BR"/>
        </w:rPr>
      </w:pPr>
    </w:p>
    <w:p w:rsidR="00FC382F" w:rsidRPr="00FC382F" w:rsidRDefault="00FC382F" w:rsidP="00FC382F">
      <w:pPr>
        <w:tabs>
          <w:tab w:val="left" w:pos="5220"/>
        </w:tabs>
        <w:spacing w:after="0" w:line="240" w:lineRule="auto"/>
        <w:rPr>
          <w:rFonts w:ascii="Times New Roman" w:eastAsia="Times New Roman" w:hAnsi="Times New Roman" w:cs="Times New Roman"/>
          <w:b/>
          <w:bCs/>
          <w:iCs/>
          <w:sz w:val="28"/>
          <w:szCs w:val="28"/>
          <w:lang w:val="pt-BR"/>
        </w:rPr>
      </w:pPr>
    </w:p>
    <w:p w:rsidR="00FC382F" w:rsidRPr="00FC382F" w:rsidRDefault="00FC382F" w:rsidP="00FC382F">
      <w:pPr>
        <w:tabs>
          <w:tab w:val="left" w:pos="5220"/>
        </w:tabs>
        <w:spacing w:after="0" w:line="240" w:lineRule="auto"/>
        <w:rPr>
          <w:rFonts w:ascii="Times New Roman" w:eastAsia="Times New Roman" w:hAnsi="Times New Roman" w:cs="Times New Roman"/>
          <w:b/>
          <w:bCs/>
          <w:iCs/>
          <w:sz w:val="28"/>
          <w:szCs w:val="28"/>
          <w:lang w:val="pt-BR"/>
        </w:rPr>
      </w:pPr>
    </w:p>
    <w:p w:rsidR="00FC382F" w:rsidRPr="00FC382F" w:rsidRDefault="00FC382F" w:rsidP="00FC382F">
      <w:pPr>
        <w:tabs>
          <w:tab w:val="left" w:pos="5220"/>
        </w:tabs>
        <w:spacing w:after="0" w:line="240" w:lineRule="auto"/>
        <w:rPr>
          <w:rFonts w:ascii="Times New Roman" w:eastAsia="Times New Roman" w:hAnsi="Times New Roman" w:cs="Times New Roman"/>
          <w:b/>
          <w:bCs/>
          <w:iCs/>
          <w:sz w:val="28"/>
          <w:szCs w:val="28"/>
          <w:lang w:val="pt-BR"/>
        </w:rPr>
      </w:pPr>
    </w:p>
    <w:p w:rsidR="00FC382F" w:rsidRPr="00FC382F" w:rsidRDefault="00FC382F" w:rsidP="00FC382F">
      <w:pPr>
        <w:tabs>
          <w:tab w:val="left" w:pos="5220"/>
        </w:tabs>
        <w:spacing w:after="0" w:line="240" w:lineRule="auto"/>
        <w:rPr>
          <w:rFonts w:ascii="Times New Roman" w:eastAsia="Times New Roman" w:hAnsi="Times New Roman" w:cs="Times New Roman"/>
          <w:b/>
          <w:bCs/>
          <w:iCs/>
          <w:sz w:val="28"/>
          <w:szCs w:val="28"/>
          <w:lang w:val="pt-BR"/>
        </w:rPr>
      </w:pPr>
    </w:p>
    <w:p w:rsidR="00FC382F" w:rsidRPr="00FC382F" w:rsidRDefault="00FC382F" w:rsidP="00FC382F">
      <w:pPr>
        <w:tabs>
          <w:tab w:val="left" w:pos="5220"/>
        </w:tabs>
        <w:spacing w:after="0" w:line="240" w:lineRule="auto"/>
        <w:rPr>
          <w:rFonts w:ascii="Times New Roman" w:eastAsia="Times New Roman" w:hAnsi="Times New Roman" w:cs="Times New Roman"/>
          <w:b/>
          <w:bCs/>
          <w:iCs/>
          <w:sz w:val="28"/>
          <w:szCs w:val="28"/>
          <w:lang w:val="pt-BR"/>
        </w:rPr>
      </w:pPr>
    </w:p>
    <w:p w:rsidR="00FC382F" w:rsidRPr="00FC382F" w:rsidRDefault="00FC382F" w:rsidP="00FC382F">
      <w:pPr>
        <w:tabs>
          <w:tab w:val="left" w:pos="5220"/>
        </w:tabs>
        <w:spacing w:after="0" w:line="240" w:lineRule="auto"/>
        <w:rPr>
          <w:rFonts w:ascii="Times New Roman" w:eastAsia="Times New Roman" w:hAnsi="Times New Roman" w:cs="Times New Roman"/>
          <w:b/>
          <w:bCs/>
          <w:iCs/>
          <w:sz w:val="28"/>
          <w:szCs w:val="28"/>
          <w:lang w:val="pt-BR"/>
        </w:rPr>
      </w:pPr>
    </w:p>
    <w:p w:rsidR="00FC382F" w:rsidRPr="00FC382F" w:rsidRDefault="00FC382F" w:rsidP="00FC382F">
      <w:pPr>
        <w:tabs>
          <w:tab w:val="left" w:pos="5220"/>
        </w:tabs>
        <w:spacing w:after="0" w:line="240" w:lineRule="auto"/>
        <w:rPr>
          <w:rFonts w:ascii="Times New Roman" w:eastAsia="Times New Roman" w:hAnsi="Times New Roman" w:cs="Times New Roman"/>
          <w:b/>
          <w:bCs/>
          <w:iCs/>
          <w:sz w:val="28"/>
          <w:szCs w:val="28"/>
          <w:lang w:val="pt-BR"/>
        </w:rPr>
      </w:pPr>
    </w:p>
    <w:p w:rsidR="00FC382F" w:rsidRPr="00FC382F" w:rsidRDefault="00FC382F" w:rsidP="00FC382F">
      <w:pPr>
        <w:tabs>
          <w:tab w:val="left" w:pos="5220"/>
        </w:tabs>
        <w:spacing w:after="0" w:line="240" w:lineRule="auto"/>
        <w:rPr>
          <w:rFonts w:ascii="Times New Roman" w:eastAsia="Times New Roman" w:hAnsi="Times New Roman" w:cs="Times New Roman"/>
          <w:b/>
          <w:bCs/>
          <w:iCs/>
          <w:sz w:val="28"/>
          <w:szCs w:val="28"/>
          <w:lang w:val="pt-BR"/>
        </w:rPr>
      </w:pPr>
    </w:p>
    <w:p w:rsidR="00FC382F" w:rsidRPr="00FC382F" w:rsidRDefault="00FC382F" w:rsidP="00FC382F">
      <w:pPr>
        <w:tabs>
          <w:tab w:val="left" w:pos="5220"/>
        </w:tabs>
        <w:spacing w:after="0" w:line="240" w:lineRule="auto"/>
        <w:rPr>
          <w:rFonts w:ascii="Times New Roman" w:eastAsia="Times New Roman" w:hAnsi="Times New Roman" w:cs="Times New Roman"/>
          <w:b/>
          <w:bCs/>
          <w:iCs/>
          <w:sz w:val="28"/>
          <w:szCs w:val="28"/>
          <w:lang w:val="pt-BR"/>
        </w:rPr>
      </w:pPr>
    </w:p>
    <w:p w:rsidR="00FC382F" w:rsidRPr="00FC382F" w:rsidRDefault="00FC382F" w:rsidP="00FC382F">
      <w:pPr>
        <w:tabs>
          <w:tab w:val="left" w:pos="5220"/>
        </w:tabs>
        <w:spacing w:after="0" w:line="240" w:lineRule="auto"/>
        <w:rPr>
          <w:rFonts w:ascii="Times New Roman" w:eastAsia="Times New Roman" w:hAnsi="Times New Roman" w:cs="Times New Roman"/>
          <w:b/>
          <w:bCs/>
          <w:iCs/>
          <w:sz w:val="28"/>
          <w:szCs w:val="28"/>
          <w:lang w:val="pt-BR"/>
        </w:rPr>
      </w:pPr>
    </w:p>
    <w:p w:rsidR="00FC382F" w:rsidRPr="00FC382F" w:rsidRDefault="00FC382F" w:rsidP="00FC382F">
      <w:pPr>
        <w:tabs>
          <w:tab w:val="left" w:pos="5220"/>
        </w:tabs>
        <w:spacing w:after="0" w:line="240" w:lineRule="auto"/>
        <w:rPr>
          <w:rFonts w:ascii="Times New Roman" w:eastAsia="Times New Roman" w:hAnsi="Times New Roman" w:cs="Times New Roman"/>
          <w:b/>
          <w:bCs/>
          <w:iCs/>
          <w:sz w:val="28"/>
          <w:szCs w:val="28"/>
          <w:lang w:val="pt-BR"/>
        </w:rPr>
      </w:pPr>
    </w:p>
    <w:p w:rsidR="00CE58E3" w:rsidRDefault="00CE58E3" w:rsidP="00FC382F">
      <w:pPr>
        <w:tabs>
          <w:tab w:val="left" w:pos="5220"/>
        </w:tabs>
        <w:spacing w:after="0" w:line="240" w:lineRule="auto"/>
        <w:rPr>
          <w:rFonts w:ascii="Times New Roman" w:eastAsia="Times New Roman" w:hAnsi="Times New Roman" w:cs="Times New Roman"/>
          <w:b/>
          <w:bCs/>
          <w:iCs/>
          <w:sz w:val="28"/>
          <w:szCs w:val="28"/>
          <w:lang w:val="pt-BR"/>
        </w:rPr>
      </w:pPr>
    </w:p>
    <w:p w:rsidR="00CE58E3" w:rsidRDefault="005E4CDF" w:rsidP="00CE58E3">
      <w:pPr>
        <w:tabs>
          <w:tab w:val="left" w:pos="5220"/>
        </w:tabs>
        <w:spacing w:after="0" w:line="240" w:lineRule="auto"/>
        <w:rPr>
          <w:rFonts w:ascii="Times New Roman" w:eastAsia="Times New Roman" w:hAnsi="Times New Roman" w:cs="Times New Roman"/>
          <w:b/>
          <w:bCs/>
          <w:iCs/>
          <w:sz w:val="28"/>
          <w:szCs w:val="28"/>
          <w:lang w:val="pt-BR"/>
        </w:rPr>
      </w:pPr>
      <w:r>
        <w:rPr>
          <w:rFonts w:ascii="Times New Roman" w:eastAsia="Times New Roman" w:hAnsi="Times New Roman" w:cs="Times New Roman"/>
          <w:bCs/>
          <w:iCs/>
          <w:sz w:val="28"/>
          <w:szCs w:val="28"/>
          <w:lang w:val="pt-BR"/>
        </w:rPr>
        <w:t xml:space="preserve">                       Thứ 5 ngày 07</w:t>
      </w:r>
      <w:r w:rsidR="00CE58E3">
        <w:rPr>
          <w:rFonts w:ascii="Times New Roman" w:eastAsia="Times New Roman" w:hAnsi="Times New Roman" w:cs="Times New Roman"/>
          <w:bCs/>
          <w:iCs/>
          <w:sz w:val="28"/>
          <w:szCs w:val="28"/>
          <w:lang w:val="pt-BR"/>
        </w:rPr>
        <w:t>tháng 5 năm 202</w:t>
      </w:r>
      <w:r>
        <w:rPr>
          <w:rFonts w:ascii="Times New Roman" w:eastAsia="Times New Roman" w:hAnsi="Times New Roman" w:cs="Times New Roman"/>
          <w:bCs/>
          <w:iCs/>
          <w:sz w:val="28"/>
          <w:szCs w:val="28"/>
          <w:lang w:val="pt-BR"/>
        </w:rPr>
        <w:t>6</w:t>
      </w:r>
    </w:p>
    <w:p w:rsidR="00FC382F" w:rsidRPr="00FC382F" w:rsidRDefault="00FC382F" w:rsidP="00CE58E3">
      <w:pPr>
        <w:tabs>
          <w:tab w:val="left" w:pos="5220"/>
        </w:tabs>
        <w:spacing w:after="0" w:line="240" w:lineRule="auto"/>
        <w:rPr>
          <w:rFonts w:ascii="Times New Roman" w:eastAsia="Times New Roman" w:hAnsi="Times New Roman" w:cs="Times New Roman"/>
          <w:b/>
          <w:bCs/>
          <w:sz w:val="28"/>
          <w:szCs w:val="28"/>
          <w:lang w:val="pt-BR"/>
        </w:rPr>
      </w:pPr>
      <w:r w:rsidRPr="00FC382F">
        <w:rPr>
          <w:rFonts w:ascii="Times New Roman" w:eastAsia="Times New Roman" w:hAnsi="Times New Roman" w:cs="Times New Roman"/>
          <w:b/>
          <w:bCs/>
          <w:sz w:val="28"/>
          <w:szCs w:val="28"/>
          <w:lang w:val="pt-BR"/>
        </w:rPr>
        <w:t>* ĐÓN TRẺ - CHƠI – THỂ DỤC SÁNG – ĐIỂM DANH:</w:t>
      </w:r>
    </w:p>
    <w:p w:rsidR="00FC382F" w:rsidRPr="00FC382F" w:rsidRDefault="00FC382F" w:rsidP="00FC382F">
      <w:pPr>
        <w:spacing w:after="0" w:line="240" w:lineRule="auto"/>
        <w:jc w:val="both"/>
        <w:rPr>
          <w:rFonts w:ascii="Times New Roman" w:eastAsia="Times New Roman" w:hAnsi="Times New Roman" w:cs="Times New Roman"/>
          <w:bCs/>
          <w:sz w:val="28"/>
          <w:szCs w:val="28"/>
          <w:lang w:val="pt-BR"/>
        </w:rPr>
      </w:pPr>
      <w:r w:rsidRPr="00FC382F">
        <w:rPr>
          <w:rFonts w:ascii="Times New Roman" w:eastAsia="Times New Roman" w:hAnsi="Times New Roman" w:cs="Times New Roman"/>
          <w:bCs/>
          <w:sz w:val="28"/>
          <w:szCs w:val="28"/>
          <w:lang w:val="pt-BR"/>
        </w:rPr>
        <w:t>- Cô đón trẻ vui vẻ, nhiệt tình, và trao đổi với phụ huynh về tình hình học tập của trẻ trên lớp cũng như việc nạp các khoản tiền cuối năm cho các cháu. Cho trẻ vào lớp chơi tự chọn.</w:t>
      </w:r>
    </w:p>
    <w:p w:rsidR="00FC382F" w:rsidRPr="00FC382F" w:rsidRDefault="00FC382F" w:rsidP="00FC382F">
      <w:pPr>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b/>
          <w:bCs/>
          <w:sz w:val="28"/>
          <w:szCs w:val="28"/>
          <w:lang w:val="pt-BR"/>
        </w:rPr>
        <w:t xml:space="preserve">                                                  * HOẠT ĐỘNG HỌC :</w:t>
      </w:r>
    </w:p>
    <w:p w:rsidR="00FC382F" w:rsidRPr="00FC382F" w:rsidRDefault="00FC382F" w:rsidP="00FC382F">
      <w:pPr>
        <w:tabs>
          <w:tab w:val="left" w:pos="9900"/>
        </w:tabs>
        <w:spacing w:after="0" w:line="240" w:lineRule="auto"/>
        <w:rPr>
          <w:rFonts w:ascii="Times New Roman" w:eastAsia="Times New Roman" w:hAnsi="Times New Roman" w:cs="Times New Roman"/>
          <w:b/>
          <w:bCs/>
          <w:iCs/>
          <w:sz w:val="28"/>
          <w:szCs w:val="28"/>
        </w:rPr>
      </w:pPr>
      <w:r w:rsidRPr="00FC382F">
        <w:rPr>
          <w:rFonts w:ascii="Times New Roman" w:eastAsia="Times New Roman" w:hAnsi="Times New Roman" w:cs="Times New Roman"/>
          <w:b/>
          <w:bCs/>
          <w:iCs/>
          <w:sz w:val="28"/>
          <w:szCs w:val="28"/>
        </w:rPr>
        <w:t xml:space="preserve">                                                Lĩnh vực phát triển ngôn ngữ</w:t>
      </w:r>
    </w:p>
    <w:p w:rsidR="00FC382F" w:rsidRPr="00FC382F" w:rsidRDefault="00FC382F" w:rsidP="00FC382F">
      <w:pPr>
        <w:spacing w:after="0" w:line="240" w:lineRule="auto"/>
        <w:ind w:right="-279"/>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 xml:space="preserve">                                                   Truyện: Sự tích Hồ Gươm</w:t>
      </w:r>
    </w:p>
    <w:p w:rsidR="00FC382F" w:rsidRPr="00FC382F" w:rsidRDefault="00FC382F" w:rsidP="00FC382F">
      <w:pPr>
        <w:spacing w:after="0" w:line="240" w:lineRule="auto"/>
        <w:ind w:right="-185"/>
        <w:jc w:val="both"/>
        <w:rPr>
          <w:rFonts w:ascii="Times New Roman" w:eastAsia="Times New Roman" w:hAnsi="Times New Roman" w:cs="Times New Roman"/>
          <w:b/>
          <w:bCs/>
          <w:sz w:val="28"/>
          <w:szCs w:val="28"/>
        </w:rPr>
      </w:pPr>
      <w:r w:rsidRPr="00FC382F">
        <w:rPr>
          <w:rFonts w:ascii="Times New Roman" w:eastAsia="Times New Roman" w:hAnsi="Times New Roman" w:cs="Times New Roman"/>
          <w:b/>
          <w:bCs/>
          <w:sz w:val="28"/>
          <w:szCs w:val="28"/>
        </w:rPr>
        <w:t>I. Mục đích - yêu cầu</w:t>
      </w:r>
    </w:p>
    <w:p w:rsidR="00FC382F" w:rsidRPr="00FC382F" w:rsidRDefault="00FC382F" w:rsidP="00FC382F">
      <w:pPr>
        <w:tabs>
          <w:tab w:val="left" w:pos="3330"/>
        </w:tabs>
        <w:spacing w:after="0" w:line="240" w:lineRule="auto"/>
        <w:rPr>
          <w:rFonts w:ascii="Times New Roman" w:eastAsia="Times New Roman" w:hAnsi="Times New Roman" w:cs="Times New Roman"/>
          <w:b/>
          <w:i/>
          <w:sz w:val="28"/>
          <w:szCs w:val="28"/>
        </w:rPr>
      </w:pPr>
      <w:r w:rsidRPr="00FC382F">
        <w:rPr>
          <w:rFonts w:ascii="Times New Roman" w:eastAsia="Times New Roman" w:hAnsi="Times New Roman" w:cs="Times New Roman"/>
          <w:b/>
          <w:sz w:val="28"/>
          <w:szCs w:val="28"/>
        </w:rPr>
        <w:t>1. Kiến thức</w:t>
      </w:r>
      <w:r w:rsidRPr="00FC382F">
        <w:rPr>
          <w:rFonts w:ascii="Times New Roman" w:eastAsia="Times New Roman" w:hAnsi="Times New Roman" w:cs="Times New Roman"/>
          <w:b/>
          <w:i/>
          <w:sz w:val="28"/>
          <w:szCs w:val="28"/>
        </w:rPr>
        <w:t>:</w:t>
      </w:r>
      <w:r w:rsidRPr="00FC382F">
        <w:rPr>
          <w:rFonts w:ascii="Times New Roman" w:eastAsia="Times New Roman" w:hAnsi="Times New Roman" w:cs="Times New Roman"/>
          <w:b/>
          <w:i/>
          <w:sz w:val="28"/>
          <w:szCs w:val="28"/>
        </w:rPr>
        <w:tab/>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nhớ tên truyện “ Sự tích hồ gươm” phỏng theo truyền thuyết</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hiểu nội dung diễn biến câu truyện: Giặc minh tàn bao sang xâm chiếm nước ta thủa ấy có ông Lê Lợi rất yêu nước, thấy giặc minh cướp của giết người vô cùng căm gật đem quân đi đánh giặc, Lê lợi được Long Quân cho mượn thanh gươm thần đi đánh giặc, nhờ có thanh gươm giặc minh thua bỏ chạy tơi bời , để tỏ lòng ghi nhớ công ơn của Long Quân cho mượn gươm thần giết giặc Lê lợi bèn đổi tên hồ tả vọng thành hồ hoàn kiếm”</w:t>
      </w:r>
    </w:p>
    <w:p w:rsidR="00FC382F" w:rsidRPr="00FC382F" w:rsidRDefault="00FC382F" w:rsidP="00FC382F">
      <w:pPr>
        <w:spacing w:after="0" w:line="240" w:lineRule="auto"/>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2. Kỹ năng</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Luyện kỹ năng trả lời câu hỏi  rõ ràng, mạch lạc, nói câu trọn vẹn.</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Phát triển kỹ năng phán đoán, tưởng tưởng.</w:t>
      </w:r>
    </w:p>
    <w:p w:rsidR="00FC382F" w:rsidRPr="00FC382F" w:rsidRDefault="00FC382F" w:rsidP="00FC382F">
      <w:pPr>
        <w:spacing w:after="0" w:line="240" w:lineRule="auto"/>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3.Thái độ</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Giáo dục trẻ biết yêu quê hương đất nước bảo vệ tổ quốc</w:t>
      </w:r>
    </w:p>
    <w:p w:rsidR="00FC382F" w:rsidRPr="00FC382F" w:rsidRDefault="00FC382F" w:rsidP="00FC382F">
      <w:pPr>
        <w:spacing w:after="0" w:line="240" w:lineRule="auto"/>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II. 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7"/>
        <w:gridCol w:w="4989"/>
      </w:tblGrid>
      <w:tr w:rsidR="00FC382F" w:rsidRPr="00FC382F" w:rsidTr="0029551C">
        <w:tc>
          <w:tcPr>
            <w:tcW w:w="4878" w:type="dxa"/>
            <w:shd w:val="clear" w:color="auto" w:fill="auto"/>
          </w:tcPr>
          <w:p w:rsidR="00FC382F" w:rsidRPr="00FC382F" w:rsidRDefault="00FC382F" w:rsidP="00FC382F">
            <w:pPr>
              <w:spacing w:after="0" w:line="240" w:lineRule="auto"/>
              <w:jc w:val="center"/>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 Đồ dùng của cô</w:t>
            </w:r>
          </w:p>
        </w:tc>
        <w:tc>
          <w:tcPr>
            <w:tcW w:w="5310" w:type="dxa"/>
            <w:shd w:val="clear" w:color="auto" w:fill="auto"/>
          </w:tcPr>
          <w:p w:rsidR="00FC382F" w:rsidRPr="00FC382F" w:rsidRDefault="00FC382F" w:rsidP="00FC382F">
            <w:pPr>
              <w:spacing w:after="0" w:line="240" w:lineRule="auto"/>
              <w:jc w:val="center"/>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 Đồ dùng của trẻ</w:t>
            </w:r>
          </w:p>
        </w:tc>
      </w:tr>
      <w:tr w:rsidR="00FC382F" w:rsidRPr="00FC382F" w:rsidTr="0029551C">
        <w:tc>
          <w:tcPr>
            <w:tcW w:w="4878" w:type="dxa"/>
            <w:shd w:val="clear" w:color="auto" w:fill="auto"/>
          </w:tcPr>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Tranh minh họa truyện</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Máy tính, loa đài, truyện sự tích Hồ </w:t>
            </w:r>
            <w:r w:rsidRPr="00FC382F">
              <w:rPr>
                <w:rFonts w:ascii="Times New Roman" w:eastAsia="Times New Roman" w:hAnsi="Times New Roman" w:cs="Times New Roman"/>
                <w:sz w:val="28"/>
                <w:szCs w:val="28"/>
              </w:rPr>
              <w:lastRenderedPageBreak/>
              <w:t>gươm có trong máy</w:t>
            </w:r>
          </w:p>
        </w:tc>
        <w:tc>
          <w:tcPr>
            <w:tcW w:w="5310" w:type="dxa"/>
            <w:shd w:val="clear" w:color="auto" w:fill="auto"/>
          </w:tcPr>
          <w:p w:rsidR="00FC382F" w:rsidRPr="00FC382F" w:rsidRDefault="00FC382F" w:rsidP="00FC382F">
            <w:pPr>
              <w:spacing w:after="0" w:line="240" w:lineRule="auto"/>
              <w:rPr>
                <w:rFonts w:ascii="Times New Roman" w:eastAsia="Times New Roman" w:hAnsi="Times New Roman" w:cs="Times New Roman"/>
                <w:b/>
                <w:i/>
                <w:sz w:val="28"/>
                <w:szCs w:val="28"/>
              </w:rPr>
            </w:pPr>
            <w:r w:rsidRPr="00FC382F">
              <w:rPr>
                <w:rFonts w:ascii="Times New Roman" w:eastAsia="Times New Roman" w:hAnsi="Times New Roman" w:cs="Times New Roman"/>
                <w:sz w:val="28"/>
                <w:szCs w:val="28"/>
              </w:rPr>
              <w:lastRenderedPageBreak/>
              <w:t>- Chuẩn bị tâm thế cho trẻ</w:t>
            </w:r>
          </w:p>
          <w:p w:rsidR="00FC382F" w:rsidRPr="00FC382F" w:rsidRDefault="00FC382F" w:rsidP="00FC382F">
            <w:pPr>
              <w:spacing w:after="0" w:line="240" w:lineRule="auto"/>
              <w:rPr>
                <w:rFonts w:ascii="Times New Roman" w:eastAsia="Times New Roman" w:hAnsi="Times New Roman" w:cs="Times New Roman"/>
                <w:b/>
                <w:sz w:val="28"/>
                <w:szCs w:val="28"/>
              </w:rPr>
            </w:pPr>
          </w:p>
        </w:tc>
      </w:tr>
    </w:tbl>
    <w:p w:rsidR="00FC382F" w:rsidRPr="00FC382F" w:rsidRDefault="00FC382F" w:rsidP="00FC382F">
      <w:pPr>
        <w:spacing w:after="0" w:line="240" w:lineRule="auto"/>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lastRenderedPageBreak/>
        <w:t>III. Tiến trình hoạt động</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3240"/>
      </w:tblGrid>
      <w:tr w:rsidR="00FC382F" w:rsidRPr="00FC382F" w:rsidTr="0029551C">
        <w:tc>
          <w:tcPr>
            <w:tcW w:w="6840" w:type="dxa"/>
            <w:tcBorders>
              <w:top w:val="single" w:sz="4" w:space="0" w:color="auto"/>
              <w:left w:val="single" w:sz="4" w:space="0" w:color="auto"/>
              <w:bottom w:val="single" w:sz="4" w:space="0" w:color="auto"/>
              <w:right w:val="single" w:sz="4" w:space="0" w:color="auto"/>
            </w:tcBorders>
            <w:shd w:val="clear" w:color="auto" w:fill="auto"/>
          </w:tcPr>
          <w:p w:rsidR="00FC382F" w:rsidRPr="00FC382F" w:rsidRDefault="00FC382F" w:rsidP="00FC382F">
            <w:pPr>
              <w:spacing w:after="0" w:line="240" w:lineRule="auto"/>
              <w:jc w:val="center"/>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Hoạt động của cô</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C382F" w:rsidRPr="00FC382F" w:rsidRDefault="00FC382F" w:rsidP="00FC382F">
            <w:pPr>
              <w:spacing w:after="0" w:line="240" w:lineRule="auto"/>
              <w:jc w:val="center"/>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Hoạt động của trẻ</w:t>
            </w:r>
          </w:p>
        </w:tc>
      </w:tr>
      <w:tr w:rsidR="00FC382F" w:rsidRPr="00FC382F" w:rsidTr="0029551C">
        <w:tc>
          <w:tcPr>
            <w:tcW w:w="6840" w:type="dxa"/>
            <w:tcBorders>
              <w:top w:val="single" w:sz="4" w:space="0" w:color="auto"/>
              <w:left w:val="single" w:sz="4" w:space="0" w:color="auto"/>
              <w:bottom w:val="single" w:sz="4" w:space="0" w:color="auto"/>
              <w:right w:val="single" w:sz="4" w:space="0" w:color="auto"/>
            </w:tcBorders>
            <w:shd w:val="clear" w:color="auto" w:fill="auto"/>
          </w:tcPr>
          <w:p w:rsidR="00FC382F" w:rsidRPr="00FC382F" w:rsidRDefault="00FC382F" w:rsidP="00FC382F">
            <w:pPr>
              <w:spacing w:after="0" w:line="240" w:lineRule="auto"/>
              <w:jc w:val="both"/>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*Ổn định tổ chức – giới thiệu bài</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cho trẻ xem hình ảnh Hồ Hoàn Kiếm.</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Hỏi trẻ Hồ Hoàn Kiếm ở đâu? Còn gọi là hồ gì?</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Hồ Hoàn Kiếm như thế nào?</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Để hiểu rõ hơn về  sự tích hồ hoàn kiếm ( Hồ Gươm). Hôm nay cô kể câu chuyện “ Sự tích hồ gươm” nhé.</w:t>
            </w:r>
          </w:p>
          <w:p w:rsidR="00FC382F" w:rsidRPr="00FC382F" w:rsidRDefault="00FC382F" w:rsidP="00FC382F">
            <w:pPr>
              <w:spacing w:after="0" w:line="240" w:lineRule="auto"/>
              <w:jc w:val="both"/>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Hoạt động 1: Cô kể diễn cảm</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b/>
                <w:i/>
                <w:sz w:val="28"/>
                <w:szCs w:val="28"/>
              </w:rPr>
              <w:t>- Cô kể  lần 1</w:t>
            </w:r>
            <w:r w:rsidRPr="00FC382F">
              <w:rPr>
                <w:rFonts w:ascii="Times New Roman" w:eastAsia="Times New Roman" w:hAnsi="Times New Roman" w:cs="Times New Roman"/>
                <w:sz w:val="28"/>
                <w:szCs w:val="28"/>
              </w:rPr>
              <w:t>: Diễn cảm, không tranh</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Hỏi: Cô vừa kể câu chuyện gì?</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b/>
                <w:i/>
                <w:sz w:val="28"/>
                <w:szCs w:val="28"/>
              </w:rPr>
              <w:t>- Cô kể lần 2</w:t>
            </w:r>
            <w:r w:rsidRPr="00FC382F">
              <w:rPr>
                <w:rFonts w:ascii="Times New Roman" w:eastAsia="Times New Roman" w:hAnsi="Times New Roman" w:cs="Times New Roman"/>
                <w:sz w:val="28"/>
                <w:szCs w:val="28"/>
              </w:rPr>
              <w:t>: Kết hợp xem tranh minh họa</w:t>
            </w:r>
          </w:p>
          <w:p w:rsidR="00FC382F" w:rsidRPr="00FC382F" w:rsidRDefault="00FC382F" w:rsidP="00FC382F">
            <w:pPr>
              <w:spacing w:after="0" w:line="240" w:lineRule="auto"/>
              <w:jc w:val="both"/>
              <w:rPr>
                <w:rFonts w:ascii="Times New Roman" w:eastAsia="Times New Roman" w:hAnsi="Times New Roman" w:cs="Times New Roman"/>
                <w:b/>
                <w:sz w:val="28"/>
                <w:szCs w:val="28"/>
              </w:rPr>
            </w:pP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b/>
                <w:sz w:val="28"/>
                <w:szCs w:val="28"/>
              </w:rPr>
              <w:t>Hoạt động 2</w:t>
            </w:r>
            <w:r w:rsidRPr="00FC382F">
              <w:rPr>
                <w:rFonts w:ascii="Times New Roman" w:eastAsia="Times New Roman" w:hAnsi="Times New Roman" w:cs="Times New Roman"/>
                <w:sz w:val="28"/>
                <w:szCs w:val="28"/>
              </w:rPr>
              <w:t xml:space="preserve">: </w:t>
            </w:r>
            <w:r w:rsidRPr="00FC382F">
              <w:rPr>
                <w:rFonts w:ascii="Times New Roman" w:eastAsia="Times New Roman" w:hAnsi="Times New Roman" w:cs="Times New Roman"/>
                <w:b/>
                <w:sz w:val="28"/>
                <w:szCs w:val="28"/>
              </w:rPr>
              <w:t>Đàm thoại và trích dẫn</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vừa kể câu chuyện gì?</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Trong câu chuyện có những nhân vật nào?</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Giặc Minh đã làm gì nước ta?</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Thấy giặc Minh cướp nước ta Ai đã nổi lên đánh lại chúng?</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Quân lính của Lê lợi đi đánh cá và đã kéo lên được cái gì?</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Ai đã cho Lê Lợi mượn thanh gươm thần đó?</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Lê Lợi mượn gươm thần để làm gì?</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Nhờ có gươm thần điều gì đã xảy ra với giặc Minh?</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Từ đấy nhân dân ta được sống cuộc sống ra sao?</w:t>
            </w:r>
          </w:p>
          <w:p w:rsidR="00FC382F" w:rsidRPr="00FC382F" w:rsidRDefault="00FC382F" w:rsidP="00FC382F">
            <w:pPr>
              <w:spacing w:after="0" w:line="240"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-&gt;</w:t>
            </w:r>
            <w:r w:rsidRPr="00FC382F">
              <w:rPr>
                <w:rFonts w:ascii="Times New Roman" w:eastAsia="Times New Roman" w:hAnsi="Times New Roman" w:cs="Times New Roman"/>
                <w:b/>
                <w:sz w:val="28"/>
                <w:szCs w:val="28"/>
              </w:rPr>
              <w:t>Trích</w:t>
            </w:r>
            <w:r w:rsidRPr="00FC382F">
              <w:rPr>
                <w:rFonts w:ascii="Times New Roman" w:eastAsia="Times New Roman" w:hAnsi="Times New Roman" w:cs="Times New Roman"/>
                <w:sz w:val="28"/>
                <w:szCs w:val="28"/>
              </w:rPr>
              <w:t>: Từ đầu cho đến nhân dân ta mới được sống yên vui.</w:t>
            </w:r>
          </w:p>
          <w:p w:rsidR="00FC382F" w:rsidRPr="00FC382F" w:rsidRDefault="00FC382F" w:rsidP="00FC382F">
            <w:pPr>
              <w:spacing w:after="0" w:line="240" w:lineRule="auto"/>
              <w:jc w:val="both"/>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xml:space="preserve">- Một năm sau Lê Lợi cùng quân lính đi đạo chơi quanh hồ Tả Vọng khi thuyền vừa đến giữa hồ thì điều gì xuất hiện?  </w:t>
            </w:r>
          </w:p>
          <w:p w:rsidR="00FC382F" w:rsidRPr="00FC382F" w:rsidRDefault="00FC382F" w:rsidP="00FC382F">
            <w:pPr>
              <w:spacing w:after="0" w:line="240" w:lineRule="auto"/>
              <w:jc w:val="both"/>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Rùa vàng đã nói gì với Lê Lợi?</w:t>
            </w:r>
          </w:p>
          <w:p w:rsidR="00FC382F" w:rsidRPr="00FC382F" w:rsidRDefault="00FC382F" w:rsidP="00FC382F">
            <w:pPr>
              <w:spacing w:after="0" w:line="240" w:lineRule="auto"/>
              <w:jc w:val="both"/>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Nghe xong Lê Lợi rất ngạc nhiên nhưng sau đó Lê lợi nhớ lại thanh gươm mấy người lính đã dâng cho mình dạo nọ Lê Lợi hiểu ra và ông đã làm gì?</w:t>
            </w:r>
          </w:p>
          <w:p w:rsidR="00FC382F" w:rsidRPr="00FC382F" w:rsidRDefault="00FC382F" w:rsidP="00FC382F">
            <w:pPr>
              <w:spacing w:after="0" w:line="240" w:lineRule="auto"/>
              <w:jc w:val="both"/>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Khi vừa rút thanh gươm ra điều gì đã xảy ra?</w:t>
            </w:r>
          </w:p>
          <w:p w:rsidR="00FC382F" w:rsidRPr="00FC382F" w:rsidRDefault="00FC382F" w:rsidP="00FC382F">
            <w:pPr>
              <w:spacing w:after="0" w:line="240" w:lineRule="auto"/>
              <w:jc w:val="both"/>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Rùa vàng đã há miệng để làm gì?</w:t>
            </w:r>
          </w:p>
          <w:p w:rsidR="00FC382F" w:rsidRPr="00FC382F" w:rsidRDefault="00FC382F" w:rsidP="00FC382F">
            <w:pPr>
              <w:spacing w:after="0" w:line="240" w:lineRule="auto"/>
              <w:jc w:val="both"/>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Từ đó để tỏ lòng ghi nhớ Long Quân đã cho mình mượn thanh gươm đi đánh giặc Lê Lợi bèn đổi tên hồ Tả Vọng là gì?</w:t>
            </w:r>
          </w:p>
          <w:p w:rsidR="00FC382F" w:rsidRPr="00FC382F" w:rsidRDefault="00FC382F" w:rsidP="00FC382F">
            <w:pPr>
              <w:spacing w:after="0" w:line="240" w:lineRule="auto"/>
              <w:jc w:val="both"/>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&gt;</w:t>
            </w:r>
            <w:r w:rsidRPr="00FC382F">
              <w:rPr>
                <w:rFonts w:ascii="Times New Roman" w:eastAsia="Times New Roman" w:hAnsi="Times New Roman" w:cs="Times New Roman"/>
                <w:b/>
                <w:sz w:val="28"/>
                <w:szCs w:val="28"/>
                <w:lang w:val="pt-BR"/>
              </w:rPr>
              <w:t>Trích  từ</w:t>
            </w:r>
            <w:r w:rsidRPr="00FC382F">
              <w:rPr>
                <w:rFonts w:ascii="Times New Roman" w:eastAsia="Times New Roman" w:hAnsi="Times New Roman" w:cs="Times New Roman"/>
                <w:sz w:val="28"/>
                <w:szCs w:val="28"/>
                <w:lang w:val="pt-BR"/>
              </w:rPr>
              <w:t xml:space="preserve"> : Một năm sau......đến hết</w:t>
            </w:r>
          </w:p>
          <w:p w:rsidR="00FC382F" w:rsidRPr="00FC382F" w:rsidRDefault="00FC382F" w:rsidP="00FC382F">
            <w:pPr>
              <w:spacing w:after="0" w:line="240" w:lineRule="auto"/>
              <w:jc w:val="both"/>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Giáo dục trẻ biết bảo vệ Hồ Gươm luôn sạch đẹp tự hào về truyền thống đánh giặc giữ nước của Lê Lợi</w:t>
            </w:r>
          </w:p>
          <w:p w:rsidR="00FC382F" w:rsidRPr="00FC382F" w:rsidRDefault="00FC382F" w:rsidP="00FC382F">
            <w:pPr>
              <w:spacing w:after="0" w:line="240" w:lineRule="auto"/>
              <w:jc w:val="both"/>
              <w:rPr>
                <w:rFonts w:ascii="Times New Roman" w:eastAsia="Times New Roman" w:hAnsi="Times New Roman" w:cs="Times New Roman"/>
                <w:sz w:val="28"/>
                <w:szCs w:val="28"/>
                <w:lang w:val="pt-BR"/>
              </w:rPr>
            </w:pPr>
            <w:r w:rsidRPr="00FC382F">
              <w:rPr>
                <w:rFonts w:ascii="Times New Roman" w:eastAsia="Times New Roman" w:hAnsi="Times New Roman" w:cs="Times New Roman"/>
                <w:b/>
                <w:sz w:val="28"/>
                <w:szCs w:val="28"/>
                <w:lang w:val="pt-BR"/>
              </w:rPr>
              <w:t xml:space="preserve">Hoạt động 3: </w:t>
            </w:r>
            <w:r w:rsidRPr="00FC382F">
              <w:rPr>
                <w:rFonts w:ascii="Times New Roman" w:eastAsia="Times New Roman" w:hAnsi="Times New Roman" w:cs="Times New Roman"/>
                <w:sz w:val="28"/>
                <w:szCs w:val="28"/>
                <w:lang w:val="pt-BR"/>
              </w:rPr>
              <w:t>Trẻ xem chuyện sự tích Hồ Gươm qua màn hình máy tính.</w:t>
            </w:r>
          </w:p>
          <w:p w:rsidR="00FC382F" w:rsidRPr="00FC382F" w:rsidRDefault="00FC382F" w:rsidP="00FC382F">
            <w:pPr>
              <w:spacing w:after="0" w:line="240" w:lineRule="auto"/>
              <w:jc w:val="both"/>
              <w:rPr>
                <w:rFonts w:ascii="Times New Roman" w:eastAsia="Times New Roman" w:hAnsi="Times New Roman" w:cs="Times New Roman"/>
                <w:b/>
                <w:sz w:val="28"/>
                <w:szCs w:val="28"/>
                <w:lang w:val="pt-BR"/>
              </w:rPr>
            </w:pPr>
            <w:r w:rsidRPr="00FC382F">
              <w:rPr>
                <w:rFonts w:ascii="Times New Roman" w:eastAsia="Times New Roman" w:hAnsi="Times New Roman" w:cs="Times New Roman"/>
                <w:b/>
                <w:sz w:val="28"/>
                <w:szCs w:val="28"/>
                <w:lang w:val="pt-BR"/>
              </w:rPr>
              <w:lastRenderedPageBreak/>
              <w:t>3. Kết thúc:</w:t>
            </w:r>
          </w:p>
          <w:p w:rsidR="00FC382F" w:rsidRPr="00FC382F" w:rsidRDefault="00FC382F" w:rsidP="00FC382F">
            <w:pPr>
              <w:spacing w:after="0" w:line="240" w:lineRule="auto"/>
              <w:jc w:val="both"/>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Giáo dục trẻ yêu và bảo vệ những danh lam của đất nước.</w:t>
            </w:r>
          </w:p>
          <w:p w:rsidR="00FC382F" w:rsidRPr="00FC382F" w:rsidRDefault="00FC382F" w:rsidP="00FC382F">
            <w:pPr>
              <w:spacing w:after="0" w:line="240" w:lineRule="auto"/>
              <w:jc w:val="both"/>
              <w:rPr>
                <w:rFonts w:ascii="Times New Roman" w:eastAsia="Times New Roman" w:hAnsi="Times New Roman" w:cs="Times New Roman"/>
                <w:b/>
                <w:sz w:val="28"/>
                <w:szCs w:val="28"/>
                <w:lang w:val="pt-BR"/>
              </w:rPr>
            </w:pPr>
            <w:r w:rsidRPr="00FC382F">
              <w:rPr>
                <w:rFonts w:ascii="Times New Roman" w:eastAsia="Times New Roman" w:hAnsi="Times New Roman" w:cs="Times New Roman"/>
                <w:sz w:val="28"/>
                <w:szCs w:val="28"/>
                <w:lang w:val="pt-BR"/>
              </w:rPr>
              <w:t xml:space="preserve">- Hát “em yêu thủ đô” và đi ra ngoài. </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FC382F" w:rsidRPr="00FC382F" w:rsidRDefault="00FC382F" w:rsidP="00FC382F">
            <w:pPr>
              <w:spacing w:after="0" w:line="240" w:lineRule="auto"/>
              <w:rPr>
                <w:rFonts w:ascii="Times New Roman" w:eastAsia="Times New Roman" w:hAnsi="Times New Roman" w:cs="Times New Roman"/>
                <w:sz w:val="28"/>
                <w:szCs w:val="28"/>
                <w:lang w:val="pt-BR"/>
              </w:rPr>
            </w:pPr>
          </w:p>
          <w:p w:rsidR="00FC382F" w:rsidRPr="00FC382F" w:rsidRDefault="00FC382F" w:rsidP="00FC382F">
            <w:pPr>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Trẻ quan sát</w:t>
            </w:r>
          </w:p>
          <w:p w:rsidR="00FC382F" w:rsidRPr="00FC382F" w:rsidRDefault="00FC382F" w:rsidP="00FC382F">
            <w:pPr>
              <w:spacing w:after="0" w:line="240" w:lineRule="auto"/>
              <w:rPr>
                <w:rFonts w:ascii="Times New Roman" w:eastAsia="Times New Roman" w:hAnsi="Times New Roman" w:cs="Times New Roman"/>
                <w:sz w:val="28"/>
                <w:szCs w:val="28"/>
                <w:lang w:val="pt-BR"/>
              </w:rPr>
            </w:pPr>
          </w:p>
          <w:p w:rsidR="00FC382F" w:rsidRPr="00FC382F" w:rsidRDefault="00FC382F" w:rsidP="00FC382F">
            <w:pPr>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Trẻ trả lời</w:t>
            </w:r>
          </w:p>
          <w:p w:rsidR="00FC382F" w:rsidRPr="00FC382F" w:rsidRDefault="00FC382F" w:rsidP="00FC382F">
            <w:pPr>
              <w:spacing w:after="0" w:line="240" w:lineRule="auto"/>
              <w:rPr>
                <w:rFonts w:ascii="Times New Roman" w:eastAsia="Times New Roman" w:hAnsi="Times New Roman" w:cs="Times New Roman"/>
                <w:sz w:val="28"/>
                <w:szCs w:val="28"/>
                <w:lang w:val="pt-BR"/>
              </w:rPr>
            </w:pPr>
          </w:p>
          <w:p w:rsidR="00FC382F" w:rsidRPr="00FC382F" w:rsidRDefault="00FC382F" w:rsidP="00FC382F">
            <w:pPr>
              <w:spacing w:after="0" w:line="240" w:lineRule="auto"/>
              <w:rPr>
                <w:rFonts w:ascii="Times New Roman" w:eastAsia="Times New Roman" w:hAnsi="Times New Roman" w:cs="Times New Roman"/>
                <w:sz w:val="28"/>
                <w:szCs w:val="28"/>
                <w:lang w:val="pt-BR"/>
              </w:rPr>
            </w:pPr>
          </w:p>
          <w:p w:rsidR="00FC382F" w:rsidRPr="00FC382F" w:rsidRDefault="00FC382F" w:rsidP="00FC382F">
            <w:pPr>
              <w:spacing w:after="0" w:line="240" w:lineRule="auto"/>
              <w:rPr>
                <w:rFonts w:ascii="Times New Roman" w:eastAsia="Times New Roman" w:hAnsi="Times New Roman" w:cs="Times New Roman"/>
                <w:sz w:val="28"/>
                <w:szCs w:val="28"/>
                <w:lang w:val="pt-BR"/>
              </w:rPr>
            </w:pPr>
          </w:p>
          <w:p w:rsidR="00FC382F" w:rsidRPr="00FC382F" w:rsidRDefault="00FC382F" w:rsidP="00FC382F">
            <w:pPr>
              <w:spacing w:after="0" w:line="240" w:lineRule="auto"/>
              <w:jc w:val="both"/>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Trẻ lắng nghe cô kể</w:t>
            </w:r>
          </w:p>
          <w:p w:rsidR="00FC382F" w:rsidRPr="00FC382F" w:rsidRDefault="00FC382F" w:rsidP="00FC382F">
            <w:pPr>
              <w:spacing w:after="0" w:line="240" w:lineRule="auto"/>
              <w:jc w:val="both"/>
              <w:rPr>
                <w:rFonts w:ascii="Times New Roman" w:eastAsia="Times New Roman" w:hAnsi="Times New Roman" w:cs="Times New Roman"/>
                <w:sz w:val="28"/>
                <w:szCs w:val="28"/>
                <w:lang w:val="nb-NO"/>
              </w:rPr>
            </w:pPr>
            <w:r w:rsidRPr="00FC382F">
              <w:rPr>
                <w:rFonts w:ascii="Times New Roman" w:eastAsia="Times New Roman" w:hAnsi="Times New Roman" w:cs="Times New Roman"/>
                <w:sz w:val="28"/>
                <w:szCs w:val="28"/>
                <w:lang w:val="nb-NO"/>
              </w:rPr>
              <w:t>- Sự tích hồ gươm</w:t>
            </w:r>
          </w:p>
          <w:p w:rsidR="00FC382F" w:rsidRPr="00FC382F" w:rsidRDefault="00FC382F" w:rsidP="00FC382F">
            <w:pPr>
              <w:spacing w:after="0" w:line="240" w:lineRule="auto"/>
              <w:jc w:val="both"/>
              <w:rPr>
                <w:rFonts w:ascii="Times New Roman" w:eastAsia="Times New Roman" w:hAnsi="Times New Roman" w:cs="Times New Roman"/>
                <w:sz w:val="28"/>
                <w:szCs w:val="28"/>
                <w:lang w:val="nb-NO"/>
              </w:rPr>
            </w:pPr>
            <w:r w:rsidRPr="00FC382F">
              <w:rPr>
                <w:rFonts w:ascii="Times New Roman" w:eastAsia="Times New Roman" w:hAnsi="Times New Roman" w:cs="Times New Roman"/>
                <w:sz w:val="28"/>
                <w:szCs w:val="28"/>
                <w:lang w:val="nb-NO"/>
              </w:rPr>
              <w:t>- Trẻ chú ý lắng nghe và quan sát hình ảnh</w:t>
            </w:r>
          </w:p>
          <w:p w:rsidR="00FC382F" w:rsidRPr="00FC382F" w:rsidRDefault="00FC382F" w:rsidP="00FC382F">
            <w:pPr>
              <w:spacing w:after="0" w:line="240" w:lineRule="auto"/>
              <w:rPr>
                <w:rFonts w:ascii="Times New Roman" w:eastAsia="Times New Roman" w:hAnsi="Times New Roman" w:cs="Times New Roman"/>
                <w:sz w:val="28"/>
                <w:szCs w:val="28"/>
                <w:lang w:val="nb-NO"/>
              </w:rPr>
            </w:pPr>
            <w:r w:rsidRPr="00FC382F">
              <w:rPr>
                <w:rFonts w:ascii="Times New Roman" w:eastAsia="Times New Roman" w:hAnsi="Times New Roman" w:cs="Times New Roman"/>
                <w:sz w:val="28"/>
                <w:szCs w:val="28"/>
                <w:lang w:val="nb-NO"/>
              </w:rPr>
              <w:t>- Trẻ trả lời</w:t>
            </w:r>
          </w:p>
          <w:p w:rsidR="00FC382F" w:rsidRPr="00FC382F" w:rsidRDefault="00FC382F" w:rsidP="00FC382F">
            <w:pPr>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Trẻ trả lời</w:t>
            </w:r>
          </w:p>
          <w:p w:rsidR="00FC382F" w:rsidRPr="00FC382F" w:rsidRDefault="00FC382F" w:rsidP="00FC382F">
            <w:pPr>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Trẻ trả lời</w:t>
            </w:r>
          </w:p>
          <w:p w:rsidR="00FC382F" w:rsidRPr="00FC382F" w:rsidRDefault="00FC382F" w:rsidP="00FC382F">
            <w:pPr>
              <w:spacing w:after="0" w:line="240" w:lineRule="auto"/>
              <w:rPr>
                <w:rFonts w:ascii="Times New Roman" w:eastAsia="Times New Roman" w:hAnsi="Times New Roman" w:cs="Times New Roman"/>
                <w:sz w:val="28"/>
                <w:szCs w:val="28"/>
                <w:lang w:val="nb-NO"/>
              </w:rPr>
            </w:pPr>
            <w:r w:rsidRPr="00FC382F">
              <w:rPr>
                <w:rFonts w:ascii="Times New Roman" w:eastAsia="Times New Roman" w:hAnsi="Times New Roman" w:cs="Times New Roman"/>
                <w:sz w:val="28"/>
                <w:szCs w:val="28"/>
                <w:lang w:val="nb-NO"/>
              </w:rPr>
              <w:t>- Trẻ trả lời</w:t>
            </w:r>
          </w:p>
          <w:p w:rsidR="00FC382F" w:rsidRPr="00FC382F" w:rsidRDefault="00FC382F" w:rsidP="00FC382F">
            <w:pPr>
              <w:spacing w:after="0" w:line="240" w:lineRule="auto"/>
              <w:rPr>
                <w:rFonts w:ascii="Times New Roman" w:eastAsia="Times New Roman" w:hAnsi="Times New Roman" w:cs="Times New Roman"/>
                <w:sz w:val="28"/>
                <w:szCs w:val="28"/>
                <w:lang w:val="pt-BR"/>
              </w:rPr>
            </w:pPr>
          </w:p>
          <w:p w:rsidR="00FC382F" w:rsidRPr="00FC382F" w:rsidRDefault="00FC382F" w:rsidP="00FC382F">
            <w:pPr>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Trẻ trả lời</w:t>
            </w:r>
          </w:p>
          <w:p w:rsidR="00FC382F" w:rsidRPr="00FC382F" w:rsidRDefault="00FC382F" w:rsidP="00FC382F">
            <w:pPr>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Trẻ trả lời</w:t>
            </w:r>
          </w:p>
          <w:p w:rsidR="00FC382F" w:rsidRPr="00FC382F" w:rsidRDefault="00FC382F" w:rsidP="00FC382F">
            <w:pPr>
              <w:spacing w:after="0" w:line="240" w:lineRule="auto"/>
              <w:rPr>
                <w:rFonts w:ascii="Times New Roman" w:eastAsia="Times New Roman" w:hAnsi="Times New Roman" w:cs="Times New Roman"/>
                <w:sz w:val="28"/>
                <w:szCs w:val="28"/>
                <w:lang w:val="pt-BR"/>
              </w:rPr>
            </w:pPr>
          </w:p>
          <w:p w:rsidR="00FC382F" w:rsidRPr="00FC382F" w:rsidRDefault="00FC382F" w:rsidP="00FC382F">
            <w:pPr>
              <w:spacing w:after="0" w:line="240" w:lineRule="auto"/>
              <w:rPr>
                <w:rFonts w:ascii="Times New Roman" w:eastAsia="Times New Roman" w:hAnsi="Times New Roman" w:cs="Times New Roman"/>
                <w:sz w:val="28"/>
                <w:szCs w:val="28"/>
                <w:lang w:val="pt-BR"/>
              </w:rPr>
            </w:pPr>
          </w:p>
          <w:p w:rsidR="00FC382F" w:rsidRPr="00FC382F" w:rsidRDefault="00FC382F" w:rsidP="00FC382F">
            <w:pPr>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Trẻ trả lời</w:t>
            </w:r>
          </w:p>
          <w:p w:rsidR="00FC382F" w:rsidRPr="00FC382F" w:rsidRDefault="00FC382F" w:rsidP="00FC382F">
            <w:pPr>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Trẻ lắng nghe</w:t>
            </w:r>
          </w:p>
          <w:p w:rsidR="00FC382F" w:rsidRPr="00FC382F" w:rsidRDefault="00FC382F" w:rsidP="00FC382F">
            <w:pPr>
              <w:spacing w:after="0" w:line="240" w:lineRule="auto"/>
              <w:rPr>
                <w:rFonts w:ascii="Times New Roman" w:eastAsia="Times New Roman" w:hAnsi="Times New Roman" w:cs="Times New Roman"/>
                <w:sz w:val="28"/>
                <w:szCs w:val="28"/>
                <w:lang w:val="pt-BR"/>
              </w:rPr>
            </w:pPr>
          </w:p>
          <w:p w:rsidR="00FC382F" w:rsidRPr="00FC382F" w:rsidRDefault="00FC382F" w:rsidP="00FC382F">
            <w:pPr>
              <w:spacing w:after="0" w:line="240" w:lineRule="auto"/>
              <w:rPr>
                <w:rFonts w:ascii="Times New Roman" w:eastAsia="Times New Roman" w:hAnsi="Times New Roman" w:cs="Times New Roman"/>
                <w:sz w:val="28"/>
                <w:szCs w:val="28"/>
                <w:lang w:val="nb-NO"/>
              </w:rPr>
            </w:pPr>
            <w:r w:rsidRPr="00FC382F">
              <w:rPr>
                <w:rFonts w:ascii="Times New Roman" w:eastAsia="Times New Roman" w:hAnsi="Times New Roman" w:cs="Times New Roman"/>
                <w:sz w:val="28"/>
                <w:szCs w:val="28"/>
                <w:lang w:val="nb-NO"/>
              </w:rPr>
              <w:t>- Trẻ trả lời</w:t>
            </w:r>
          </w:p>
          <w:p w:rsidR="00FC382F" w:rsidRPr="00FC382F" w:rsidRDefault="00FC382F" w:rsidP="00FC382F">
            <w:pPr>
              <w:spacing w:after="0" w:line="240" w:lineRule="auto"/>
              <w:rPr>
                <w:rFonts w:ascii="Times New Roman" w:eastAsia="Times New Roman" w:hAnsi="Times New Roman" w:cs="Times New Roman"/>
                <w:sz w:val="28"/>
                <w:szCs w:val="28"/>
                <w:lang w:val="pt-BR"/>
              </w:rPr>
            </w:pPr>
          </w:p>
          <w:p w:rsidR="00FC382F" w:rsidRPr="00FC382F" w:rsidRDefault="00FC382F" w:rsidP="00FC382F">
            <w:pPr>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Trẻ trả lời</w:t>
            </w:r>
          </w:p>
          <w:p w:rsidR="00FC382F" w:rsidRPr="00FC382F" w:rsidRDefault="00FC382F" w:rsidP="00FC382F">
            <w:pPr>
              <w:spacing w:after="0" w:line="240" w:lineRule="auto"/>
              <w:rPr>
                <w:rFonts w:ascii="Times New Roman" w:eastAsia="Times New Roman" w:hAnsi="Times New Roman" w:cs="Times New Roman"/>
                <w:sz w:val="28"/>
                <w:szCs w:val="28"/>
                <w:lang w:val="pt-BR"/>
              </w:rPr>
            </w:pPr>
          </w:p>
          <w:p w:rsidR="00FC382F" w:rsidRPr="00FC382F" w:rsidRDefault="00FC382F" w:rsidP="00FC382F">
            <w:pPr>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Trẻ trả lời</w:t>
            </w:r>
          </w:p>
          <w:p w:rsidR="00FC382F" w:rsidRPr="00FC382F" w:rsidRDefault="00FC382F" w:rsidP="00FC382F">
            <w:pPr>
              <w:spacing w:after="0" w:line="240" w:lineRule="auto"/>
              <w:rPr>
                <w:rFonts w:ascii="Times New Roman" w:eastAsia="Times New Roman" w:hAnsi="Times New Roman" w:cs="Times New Roman"/>
                <w:sz w:val="28"/>
                <w:szCs w:val="28"/>
                <w:lang w:val="nb-NO"/>
              </w:rPr>
            </w:pPr>
          </w:p>
          <w:p w:rsidR="00FC382F" w:rsidRPr="00FC382F" w:rsidRDefault="00FC382F" w:rsidP="00FC382F">
            <w:pPr>
              <w:spacing w:after="0" w:line="240" w:lineRule="auto"/>
              <w:rPr>
                <w:rFonts w:ascii="Times New Roman" w:eastAsia="Times New Roman" w:hAnsi="Times New Roman" w:cs="Times New Roman"/>
                <w:sz w:val="28"/>
                <w:szCs w:val="28"/>
                <w:lang w:val="nb-NO"/>
              </w:rPr>
            </w:pPr>
            <w:r w:rsidRPr="00FC382F">
              <w:rPr>
                <w:rFonts w:ascii="Times New Roman" w:eastAsia="Times New Roman" w:hAnsi="Times New Roman" w:cs="Times New Roman"/>
                <w:sz w:val="28"/>
                <w:szCs w:val="28"/>
                <w:lang w:val="nb-NO"/>
              </w:rPr>
              <w:t>- Trẻ trả lời</w:t>
            </w:r>
          </w:p>
          <w:p w:rsidR="00FC382F" w:rsidRPr="00FC382F" w:rsidRDefault="00FC382F" w:rsidP="00FC382F">
            <w:pPr>
              <w:spacing w:after="0" w:line="240" w:lineRule="auto"/>
              <w:rPr>
                <w:rFonts w:ascii="Times New Roman" w:eastAsia="Times New Roman" w:hAnsi="Times New Roman" w:cs="Times New Roman"/>
                <w:sz w:val="28"/>
                <w:szCs w:val="28"/>
                <w:lang w:val="pt-BR"/>
              </w:rPr>
            </w:pPr>
          </w:p>
          <w:p w:rsidR="00FC382F" w:rsidRPr="00FC382F" w:rsidRDefault="00FC382F" w:rsidP="00FC382F">
            <w:pPr>
              <w:spacing w:after="0" w:line="240" w:lineRule="auto"/>
              <w:rPr>
                <w:rFonts w:ascii="Times New Roman" w:eastAsia="Times New Roman" w:hAnsi="Times New Roman" w:cs="Times New Roman"/>
                <w:sz w:val="28"/>
                <w:szCs w:val="28"/>
                <w:lang w:val="pt-BR"/>
              </w:rPr>
            </w:pPr>
          </w:p>
          <w:p w:rsidR="00FC382F" w:rsidRPr="00FC382F" w:rsidRDefault="00FC382F" w:rsidP="00FC382F">
            <w:pPr>
              <w:spacing w:after="0" w:line="240" w:lineRule="auto"/>
              <w:rPr>
                <w:rFonts w:ascii="Times New Roman" w:eastAsia="Times New Roman" w:hAnsi="Times New Roman" w:cs="Times New Roman"/>
                <w:sz w:val="28"/>
                <w:szCs w:val="28"/>
                <w:lang w:val="pt-BR"/>
              </w:rPr>
            </w:pPr>
          </w:p>
          <w:p w:rsidR="00FC382F" w:rsidRPr="00FC382F" w:rsidRDefault="00FC382F" w:rsidP="00FC382F">
            <w:pPr>
              <w:spacing w:after="0" w:line="240" w:lineRule="auto"/>
              <w:rPr>
                <w:rFonts w:ascii="Times New Roman" w:eastAsia="Times New Roman" w:hAnsi="Times New Roman" w:cs="Times New Roman"/>
                <w:sz w:val="28"/>
                <w:szCs w:val="28"/>
                <w:lang w:val="pt-BR"/>
              </w:rPr>
            </w:pPr>
          </w:p>
          <w:p w:rsidR="00FC382F" w:rsidRPr="00FC382F" w:rsidRDefault="00FC382F" w:rsidP="00FC382F">
            <w:pPr>
              <w:spacing w:after="0" w:line="240" w:lineRule="auto"/>
              <w:rPr>
                <w:rFonts w:ascii="Times New Roman" w:eastAsia="Times New Roman" w:hAnsi="Times New Roman" w:cs="Times New Roman"/>
                <w:sz w:val="28"/>
                <w:szCs w:val="28"/>
                <w:lang w:val="pt-BR"/>
              </w:rPr>
            </w:pPr>
          </w:p>
          <w:p w:rsidR="00FC382F" w:rsidRPr="00FC382F" w:rsidRDefault="00FC382F" w:rsidP="00FC382F">
            <w:pPr>
              <w:spacing w:after="0" w:line="240" w:lineRule="auto"/>
              <w:rPr>
                <w:rFonts w:ascii="Times New Roman" w:eastAsia="Times New Roman" w:hAnsi="Times New Roman" w:cs="Times New Roman"/>
                <w:sz w:val="28"/>
                <w:szCs w:val="28"/>
                <w:lang w:val="pt-BR"/>
              </w:rPr>
            </w:pPr>
          </w:p>
          <w:p w:rsidR="00FC382F" w:rsidRPr="00FC382F" w:rsidRDefault="00FC382F" w:rsidP="00FC382F">
            <w:pPr>
              <w:spacing w:after="0" w:line="240" w:lineRule="auto"/>
              <w:ind w:left="-10" w:firstLine="10"/>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Trẻ lắng nghe</w:t>
            </w:r>
          </w:p>
          <w:p w:rsidR="00FC382F" w:rsidRPr="00FC382F" w:rsidRDefault="00FC382F" w:rsidP="00FC382F">
            <w:pPr>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Trẻ lắng nghe</w:t>
            </w:r>
          </w:p>
          <w:p w:rsidR="00FC382F" w:rsidRPr="00FC382F" w:rsidRDefault="00FC382F" w:rsidP="00FC382F">
            <w:pPr>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Trẻ hứng thú xem kịch</w:t>
            </w:r>
          </w:p>
          <w:p w:rsidR="00FC382F" w:rsidRPr="00FC382F" w:rsidRDefault="00FC382F" w:rsidP="00FC382F">
            <w:pPr>
              <w:spacing w:after="0" w:line="240" w:lineRule="auto"/>
              <w:rPr>
                <w:rFonts w:ascii="Times New Roman" w:eastAsia="Times New Roman" w:hAnsi="Times New Roman" w:cs="Times New Roman"/>
                <w:sz w:val="28"/>
                <w:szCs w:val="28"/>
                <w:lang w:val="pt-BR"/>
              </w:rPr>
            </w:pPr>
          </w:p>
          <w:p w:rsidR="00FC382F" w:rsidRPr="00FC382F" w:rsidRDefault="00FC382F" w:rsidP="00FC382F">
            <w:pPr>
              <w:spacing w:after="0" w:line="240" w:lineRule="auto"/>
              <w:rPr>
                <w:rFonts w:ascii="Times New Roman" w:eastAsia="Times New Roman" w:hAnsi="Times New Roman" w:cs="Times New Roman"/>
                <w:sz w:val="28"/>
                <w:szCs w:val="28"/>
                <w:lang w:val="pt-BR"/>
              </w:rPr>
            </w:pPr>
          </w:p>
          <w:p w:rsidR="00FC382F" w:rsidRPr="00FC382F" w:rsidRDefault="00FC382F" w:rsidP="00FC382F">
            <w:pPr>
              <w:spacing w:after="0" w:line="240" w:lineRule="auto"/>
              <w:rPr>
                <w:rFonts w:ascii="Times New Roman" w:eastAsia="Times New Roman" w:hAnsi="Times New Roman" w:cs="Times New Roman"/>
                <w:sz w:val="28"/>
                <w:szCs w:val="28"/>
                <w:lang w:val="pt-BR"/>
              </w:rPr>
            </w:pPr>
          </w:p>
          <w:p w:rsidR="00FC382F" w:rsidRPr="00FC382F" w:rsidRDefault="00FC382F" w:rsidP="00FC382F">
            <w:pPr>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Trẻ lắng nghe</w:t>
            </w:r>
          </w:p>
          <w:p w:rsidR="00FC382F" w:rsidRPr="00FC382F" w:rsidRDefault="00FC382F" w:rsidP="00FC382F">
            <w:pPr>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Trẻ hát và đi ra ngoài</w:t>
            </w:r>
          </w:p>
        </w:tc>
      </w:tr>
    </w:tbl>
    <w:p w:rsidR="00FC382F" w:rsidRPr="00FC382F" w:rsidRDefault="00FC382F" w:rsidP="00FC382F">
      <w:pPr>
        <w:spacing w:after="0" w:line="240" w:lineRule="auto"/>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lastRenderedPageBreak/>
        <w:t>* CHƠI NGOÀI TRỜI</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6732"/>
      </w:tblGrid>
      <w:tr w:rsidR="00FC382F" w:rsidRPr="00FC382F" w:rsidTr="0029551C">
        <w:tc>
          <w:tcPr>
            <w:tcW w:w="3348" w:type="dxa"/>
          </w:tcPr>
          <w:p w:rsidR="00FC382F" w:rsidRPr="00FC382F" w:rsidRDefault="00FC382F" w:rsidP="00FC382F">
            <w:pPr>
              <w:spacing w:after="0" w:line="240" w:lineRule="auto"/>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sz w:val="28"/>
                <w:szCs w:val="28"/>
                <w:lang w:val="nl-NL"/>
              </w:rPr>
              <w:t>*</w:t>
            </w:r>
            <w:r w:rsidRPr="00FC382F">
              <w:rPr>
                <w:rFonts w:ascii="Times New Roman" w:eastAsia="Times New Roman" w:hAnsi="Times New Roman" w:cs="Times New Roman"/>
                <w:b/>
                <w:bCs/>
                <w:sz w:val="28"/>
                <w:szCs w:val="28"/>
                <w:lang w:val="nl-NL"/>
              </w:rPr>
              <w:t>1. Hoạt động có mục đích: Trải nghiệm: Chơi với nước</w:t>
            </w: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p>
          <w:p w:rsidR="00FC382F" w:rsidRPr="00FC382F" w:rsidRDefault="00FC382F" w:rsidP="00FC382F">
            <w:pPr>
              <w:spacing w:after="0" w:line="240" w:lineRule="auto"/>
              <w:rPr>
                <w:rFonts w:ascii="Times New Roman" w:eastAsia="Times New Roman" w:hAnsi="Times New Roman" w:cs="Times New Roman"/>
                <w:sz w:val="28"/>
                <w:szCs w:val="28"/>
                <w:lang w:val="nl-NL"/>
              </w:rPr>
            </w:pPr>
          </w:p>
          <w:p w:rsidR="00FC382F" w:rsidRPr="00FC382F" w:rsidRDefault="00FC382F" w:rsidP="00FC382F">
            <w:pPr>
              <w:spacing w:after="0" w:line="240" w:lineRule="auto"/>
              <w:rPr>
                <w:rFonts w:ascii="Times New Roman" w:eastAsia="Times New Roman" w:hAnsi="Times New Roman" w:cs="Times New Roman"/>
                <w:sz w:val="28"/>
                <w:szCs w:val="28"/>
                <w:lang w:val="nl-NL"/>
              </w:rPr>
            </w:pPr>
          </w:p>
          <w:p w:rsidR="00FC382F" w:rsidRPr="00FC382F" w:rsidRDefault="00FC382F" w:rsidP="00FC382F">
            <w:pPr>
              <w:spacing w:after="0" w:line="240" w:lineRule="auto"/>
              <w:rPr>
                <w:rFonts w:ascii="Times New Roman" w:eastAsia="Times New Roman" w:hAnsi="Times New Roman" w:cs="Times New Roman"/>
                <w:sz w:val="28"/>
                <w:szCs w:val="28"/>
                <w:lang w:val="nl-NL"/>
              </w:rPr>
            </w:pPr>
          </w:p>
          <w:p w:rsidR="00FC382F" w:rsidRPr="00FC382F" w:rsidRDefault="00FC382F" w:rsidP="00FC382F">
            <w:pPr>
              <w:spacing w:after="0" w:line="240" w:lineRule="auto"/>
              <w:rPr>
                <w:rFonts w:ascii="Times New Roman" w:eastAsia="Times New Roman" w:hAnsi="Times New Roman" w:cs="Times New Roman"/>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t xml:space="preserve">2.Trò chơi vận động: </w:t>
            </w: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sz w:val="28"/>
                <w:szCs w:val="28"/>
                <w:lang w:val="nl-NL"/>
              </w:rPr>
              <w:t>Ai nhanh nhất</w:t>
            </w:r>
          </w:p>
          <w:p w:rsidR="00FC382F" w:rsidRPr="00FC382F" w:rsidRDefault="00FC382F" w:rsidP="00FC382F">
            <w:pPr>
              <w:spacing w:after="0" w:line="240" w:lineRule="auto"/>
              <w:jc w:val="both"/>
              <w:rPr>
                <w:rFonts w:ascii="Times New Roman" w:eastAsia="Times New Roman" w:hAnsi="Times New Roman" w:cs="Times New Roman"/>
                <w:b/>
                <w:bCs/>
                <w:sz w:val="28"/>
                <w:szCs w:val="28"/>
                <w:lang w:val="nl-NL"/>
              </w:rPr>
            </w:pPr>
          </w:p>
          <w:p w:rsidR="00FC382F" w:rsidRPr="00FC382F" w:rsidRDefault="00FC382F" w:rsidP="00FC382F">
            <w:pPr>
              <w:spacing w:after="0" w:line="240" w:lineRule="auto"/>
              <w:jc w:val="both"/>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t>3. Chơi tự do</w:t>
            </w:r>
          </w:p>
        </w:tc>
        <w:tc>
          <w:tcPr>
            <w:tcW w:w="6732" w:type="dxa"/>
          </w:tcPr>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Cô và trẻ hát và đi dạo chơi sân trường. Sau đó cô hướng cho trẻ đến bể chơi cát nước</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Hỏi trẻ khu vực chơi có gì?</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các con thường chơi trò chơi gì ở đây?</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xml:space="preserve">- Nước dùng để làm gì? </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các con thích chơi với nước không?</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Hôm nay cô sẽ cho các con chơi với nước.</w:t>
            </w:r>
          </w:p>
          <w:p w:rsidR="00FC382F" w:rsidRPr="00FC382F" w:rsidRDefault="00FC382F" w:rsidP="00FC382F">
            <w:pPr>
              <w:spacing w:after="0" w:line="240"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Giáo dục trẻ chơi cẩn thận, không nghịch bậy</w:t>
            </w:r>
            <w:r w:rsidRPr="00FC382F">
              <w:rPr>
                <w:rFonts w:ascii="Times New Roman" w:eastAsia="Times New Roman" w:hAnsi="Times New Roman" w:cs="Times New Roman"/>
                <w:b/>
                <w:sz w:val="28"/>
                <w:szCs w:val="28"/>
                <w:lang w:val="nl-NL"/>
              </w:rPr>
              <w:t>.</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Cô giới thiệu tên trò chơi, luật chơi, cách chơi</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Cô tổ chức cho trẻ chơi trò chơi 2 -3 lần</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Giáo dục trẻ biết chơi cùng bạn</w:t>
            </w:r>
          </w:p>
          <w:p w:rsidR="00FC382F" w:rsidRPr="00FC382F" w:rsidRDefault="00FC382F" w:rsidP="00FC382F">
            <w:pPr>
              <w:spacing w:after="0" w:line="240" w:lineRule="auto"/>
              <w:jc w:val="both"/>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sz w:val="28"/>
                <w:szCs w:val="28"/>
                <w:lang w:val="nl-NL"/>
              </w:rPr>
              <w:t>* Cho trẻ chơi với các đồ chơi trên sân trường</w:t>
            </w:r>
          </w:p>
        </w:tc>
      </w:tr>
    </w:tbl>
    <w:p w:rsidR="00FC382F" w:rsidRPr="00FC382F" w:rsidRDefault="00FC382F" w:rsidP="00FC382F">
      <w:pPr>
        <w:spacing w:after="0" w:line="240" w:lineRule="auto"/>
        <w:rPr>
          <w:rFonts w:ascii="Times New Roman" w:eastAsia="Times New Roman" w:hAnsi="Times New Roman" w:cs="Times New Roman"/>
          <w:b/>
          <w:bCs/>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t>* CHƠI HOẠT ĐỘNG Ở CÁC GÓC:</w:t>
      </w:r>
    </w:p>
    <w:p w:rsidR="00FC382F" w:rsidRPr="00FC382F" w:rsidRDefault="00FC382F" w:rsidP="00FC382F">
      <w:pPr>
        <w:tabs>
          <w:tab w:val="left" w:pos="915"/>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lang w:val="nl-NL"/>
        </w:rPr>
        <w:t xml:space="preserve">- </w:t>
      </w:r>
      <w:r w:rsidRPr="00FC382F">
        <w:rPr>
          <w:rFonts w:ascii="Times New Roman" w:eastAsia="Times New Roman" w:hAnsi="Times New Roman" w:cs="Times New Roman"/>
          <w:bCs/>
          <w:sz w:val="28"/>
          <w:szCs w:val="28"/>
          <w:lang w:val="nl-NL"/>
        </w:rPr>
        <w:t>Góc đóng vai</w:t>
      </w:r>
      <w:r w:rsidRPr="00FC382F">
        <w:rPr>
          <w:rFonts w:ascii="Times New Roman" w:eastAsia="Times New Roman" w:hAnsi="Times New Roman" w:cs="Times New Roman"/>
          <w:sz w:val="28"/>
          <w:szCs w:val="28"/>
          <w:lang w:val="nl-NL"/>
        </w:rPr>
        <w:t xml:space="preserve">: </w:t>
      </w:r>
      <w:r w:rsidRPr="00FC382F">
        <w:rPr>
          <w:rFonts w:ascii="Times New Roman" w:eastAsia="Times New Roman" w:hAnsi="Times New Roman" w:cs="Times New Roman"/>
          <w:sz w:val="28"/>
          <w:szCs w:val="28"/>
        </w:rPr>
        <w:t>- Cửa hàng giải khát,  Gia đình đi du lịch, Nấu ăn, Bác sỹ</w:t>
      </w:r>
    </w:p>
    <w:p w:rsidR="00FC382F" w:rsidRPr="00FC382F" w:rsidRDefault="00FC382F" w:rsidP="00FC382F">
      <w:pPr>
        <w:spacing w:after="0" w:line="20" w:lineRule="atLeast"/>
        <w:rPr>
          <w:rFonts w:ascii="Times New Roman" w:eastAsia="Times New Roman" w:hAnsi="Times New Roman" w:cs="Times New Roman"/>
          <w:sz w:val="28"/>
          <w:szCs w:val="28"/>
          <w:lang w:val="nl-NL"/>
        </w:rPr>
      </w:pPr>
      <w:r w:rsidRPr="00FC382F">
        <w:rPr>
          <w:rFonts w:ascii="Times New Roman" w:eastAsia="Times New Roman" w:hAnsi="Times New Roman" w:cs="Times New Roman"/>
          <w:bCs/>
          <w:sz w:val="28"/>
          <w:szCs w:val="28"/>
          <w:lang w:val="nl-NL"/>
        </w:rPr>
        <w:t>- Góc xây dựng- lắp ghép</w:t>
      </w:r>
      <w:r w:rsidRPr="00FC382F">
        <w:rPr>
          <w:rFonts w:ascii="Times New Roman" w:eastAsia="Times New Roman" w:hAnsi="Times New Roman" w:cs="Times New Roman"/>
          <w:sz w:val="28"/>
          <w:szCs w:val="28"/>
          <w:lang w:val="nl-NL"/>
        </w:rPr>
        <w:t>: Xây biển diễn thành</w:t>
      </w:r>
    </w:p>
    <w:p w:rsidR="00FC382F" w:rsidRPr="00FC382F" w:rsidRDefault="00FC382F" w:rsidP="00FC382F">
      <w:pPr>
        <w:spacing w:after="0" w:line="20" w:lineRule="atLeast"/>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lang w:val="nl-NL"/>
        </w:rPr>
        <w:t>-</w:t>
      </w:r>
      <w:r w:rsidRPr="00FC382F">
        <w:rPr>
          <w:rFonts w:ascii="Times New Roman" w:eastAsia="Times New Roman" w:hAnsi="Times New Roman" w:cs="Times New Roman"/>
          <w:bCs/>
          <w:sz w:val="28"/>
          <w:szCs w:val="28"/>
          <w:lang w:val="nl-NL"/>
        </w:rPr>
        <w:t>Góc khoa học và toán:</w:t>
      </w:r>
      <w:r w:rsidRPr="00FC382F">
        <w:rPr>
          <w:rFonts w:ascii="Times New Roman" w:eastAsia="Times New Roman" w:hAnsi="Times New Roman" w:cs="Times New Roman"/>
          <w:sz w:val="28"/>
          <w:szCs w:val="28"/>
        </w:rPr>
        <w:t>Phân loại đồ dùng học tập, vòng quay kỳ diệu</w:t>
      </w:r>
    </w:p>
    <w:p w:rsidR="00FC382F" w:rsidRPr="00FC382F" w:rsidRDefault="00FC382F" w:rsidP="00FC382F">
      <w:pPr>
        <w:spacing w:after="0" w:line="20" w:lineRule="atLeast"/>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xml:space="preserve">- Góc sách- truyện: Trẻ xem sách truyện theo chủ đề và xem an bum, </w:t>
      </w:r>
      <w:r w:rsidRPr="00FC382F">
        <w:rPr>
          <w:rFonts w:ascii="Times New Roman" w:eastAsia="Times New Roman" w:hAnsi="Times New Roman" w:cs="Times New Roman"/>
          <w:sz w:val="28"/>
          <w:szCs w:val="28"/>
        </w:rPr>
        <w:t>thơ, kể chuyện, ghép chữ cái trong từ trong tranh theo chủ đề</w:t>
      </w:r>
    </w:p>
    <w:p w:rsidR="00FC382F" w:rsidRPr="00FC382F" w:rsidRDefault="00FC382F" w:rsidP="00FC382F">
      <w:pPr>
        <w:spacing w:after="0" w:line="240" w:lineRule="auto"/>
        <w:rPr>
          <w:rFonts w:ascii="Times New Roman" w:eastAsia="Times New Roman" w:hAnsi="Times New Roman" w:cs="Times New Roman"/>
          <w:b/>
          <w:bCs/>
          <w:sz w:val="28"/>
          <w:szCs w:val="28"/>
        </w:rPr>
      </w:pPr>
      <w:r w:rsidRPr="00FC382F">
        <w:rPr>
          <w:rFonts w:ascii="Times New Roman" w:eastAsia="Times New Roman" w:hAnsi="Times New Roman" w:cs="Times New Roman"/>
          <w:b/>
          <w:bCs/>
          <w:sz w:val="28"/>
          <w:szCs w:val="28"/>
          <w:lang w:val="nl-NL"/>
        </w:rPr>
        <w:t xml:space="preserve">- </w:t>
      </w:r>
      <w:r w:rsidRPr="00FC382F">
        <w:rPr>
          <w:rFonts w:ascii="Times New Roman" w:eastAsia="Times New Roman" w:hAnsi="Times New Roman" w:cs="Times New Roman"/>
          <w:bCs/>
          <w:sz w:val="28"/>
          <w:szCs w:val="28"/>
          <w:lang w:val="nl-NL"/>
        </w:rPr>
        <w:t>Góc thiên nhiên:</w:t>
      </w:r>
      <w:r w:rsidRPr="00FC382F">
        <w:rPr>
          <w:rFonts w:ascii="Times New Roman" w:eastAsia="Times New Roman" w:hAnsi="Times New Roman" w:cs="Times New Roman"/>
          <w:sz w:val="28"/>
          <w:szCs w:val="28"/>
          <w:lang w:val="nl-NL"/>
        </w:rPr>
        <w:t>trải nghiệm đong nước vào chai, thả vật chìm nổi</w:t>
      </w:r>
    </w:p>
    <w:p w:rsidR="00FC382F" w:rsidRPr="00FC382F" w:rsidRDefault="00FC382F" w:rsidP="00FC382F">
      <w:pPr>
        <w:spacing w:after="0" w:line="240" w:lineRule="auto"/>
        <w:rPr>
          <w:rFonts w:ascii="Times New Roman" w:eastAsia="Times New Roman" w:hAnsi="Times New Roman" w:cs="Times New Roman"/>
          <w:b/>
          <w:sz w:val="28"/>
          <w:szCs w:val="28"/>
          <w:lang w:val="nl-NL"/>
        </w:rPr>
      </w:pPr>
      <w:r w:rsidRPr="00FC382F">
        <w:rPr>
          <w:rFonts w:ascii="Times New Roman" w:eastAsia="Times New Roman" w:hAnsi="Times New Roman" w:cs="Times New Roman"/>
          <w:b/>
          <w:sz w:val="28"/>
          <w:szCs w:val="28"/>
        </w:rPr>
        <w:t>* Vệ sinh cho trẻ, ăn , ngủ</w:t>
      </w:r>
    </w:p>
    <w:p w:rsidR="00FC382F" w:rsidRPr="00FC382F" w:rsidRDefault="00FC382F" w:rsidP="00FC382F">
      <w:pPr>
        <w:spacing w:after="0" w:line="288" w:lineRule="auto"/>
        <w:ind w:right="-365"/>
        <w:jc w:val="both"/>
        <w:rPr>
          <w:rFonts w:ascii="Times New Roman" w:eastAsia="Times New Roman" w:hAnsi="Times New Roman" w:cs="Times New Roman"/>
          <w:b/>
          <w:bCs/>
          <w:sz w:val="28"/>
          <w:szCs w:val="28"/>
          <w:lang w:val="pt-BR"/>
        </w:rPr>
      </w:pPr>
    </w:p>
    <w:p w:rsidR="00FC382F" w:rsidRPr="00FC382F" w:rsidRDefault="00FC382F" w:rsidP="00FC382F">
      <w:pPr>
        <w:spacing w:after="0" w:line="288" w:lineRule="auto"/>
        <w:ind w:right="-365"/>
        <w:jc w:val="both"/>
        <w:rPr>
          <w:rFonts w:ascii="Times New Roman" w:eastAsia="Times New Roman" w:hAnsi="Times New Roman" w:cs="Times New Roman"/>
          <w:sz w:val="28"/>
          <w:szCs w:val="28"/>
        </w:rPr>
      </w:pPr>
      <w:r w:rsidRPr="00FC382F">
        <w:rPr>
          <w:rFonts w:ascii="Times New Roman" w:eastAsia="Times New Roman" w:hAnsi="Times New Roman" w:cs="Times New Roman"/>
          <w:b/>
          <w:bCs/>
          <w:sz w:val="28"/>
          <w:szCs w:val="28"/>
          <w:lang w:val="nl-NL"/>
        </w:rPr>
        <w:t>* HOẠT ĐỘNG CHIỀU</w:t>
      </w:r>
    </w:p>
    <w:p w:rsidR="005E4CDF" w:rsidRDefault="005E4CDF" w:rsidP="00FC382F">
      <w:pPr>
        <w:tabs>
          <w:tab w:val="left" w:pos="990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1.Học aerobic</w:t>
      </w:r>
    </w:p>
    <w:p w:rsidR="00FC382F" w:rsidRPr="00FC382F" w:rsidRDefault="005E4CDF" w:rsidP="00FC382F">
      <w:pPr>
        <w:tabs>
          <w:tab w:val="left" w:pos="990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2.Thực hiện vở tạo hình</w:t>
      </w:r>
      <w:r w:rsidR="00FC382F" w:rsidRPr="00FC382F">
        <w:rPr>
          <w:rFonts w:ascii="Times New Roman" w:eastAsia="Times New Roman" w:hAnsi="Times New Roman" w:cs="Times New Roman"/>
          <w:b/>
          <w:sz w:val="28"/>
          <w:szCs w:val="28"/>
        </w:rPr>
        <w:t xml:space="preserve"> : </w:t>
      </w:r>
      <w:r>
        <w:rPr>
          <w:rFonts w:ascii="Times New Roman" w:eastAsia="Times New Roman" w:hAnsi="Times New Roman" w:cs="Times New Roman"/>
          <w:sz w:val="28"/>
          <w:szCs w:val="28"/>
          <w:lang w:val="nl-NL"/>
        </w:rPr>
        <w:t>Vẽ quê hương em</w:t>
      </w:r>
    </w:p>
    <w:p w:rsidR="00FC382F" w:rsidRPr="00FC382F" w:rsidRDefault="005E4CDF" w:rsidP="00FC382F">
      <w:pPr>
        <w:tabs>
          <w:tab w:val="left" w:pos="99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xem tranh</w:t>
      </w:r>
      <w:r w:rsidR="00FC382F" w:rsidRPr="00FC382F">
        <w:rPr>
          <w:rFonts w:ascii="Times New Roman" w:eastAsia="Times New Roman" w:hAnsi="Times New Roman" w:cs="Times New Roman"/>
          <w:sz w:val="28"/>
          <w:szCs w:val="28"/>
        </w:rPr>
        <w:t xml:space="preserve"> của cô.</w:t>
      </w:r>
    </w:p>
    <w:p w:rsidR="00FC382F" w:rsidRPr="00FC382F" w:rsidRDefault="00FC382F" w:rsidP="00FC382F">
      <w:pPr>
        <w:tabs>
          <w:tab w:val="left" w:pos="990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cho trẻ quan sát và đàm thoại</w:t>
      </w:r>
    </w:p>
    <w:p w:rsidR="00FC382F" w:rsidRPr="00FC382F" w:rsidRDefault="00FC382F" w:rsidP="00FC382F">
      <w:pPr>
        <w:tabs>
          <w:tab w:val="left" w:pos="990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hướng dẫn trẻ thực hiện</w:t>
      </w:r>
    </w:p>
    <w:p w:rsidR="00FC382F" w:rsidRPr="00FC382F" w:rsidRDefault="00FC382F" w:rsidP="00FC382F">
      <w:pPr>
        <w:tabs>
          <w:tab w:val="left" w:pos="990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thực hiện cô bao quát và dúp đỡ trẻ.</w:t>
      </w:r>
    </w:p>
    <w:p w:rsidR="005E4CDF" w:rsidRDefault="00FC382F" w:rsidP="005E4CDF">
      <w:pPr>
        <w:tabs>
          <w:tab w:val="left" w:pos="9900"/>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Kết thúc cho trẻ đưa sản phẩm lên nhận xét và khen trẻ.</w:t>
      </w:r>
    </w:p>
    <w:p w:rsidR="00FC382F" w:rsidRPr="005E4CDF" w:rsidRDefault="005E4CDF" w:rsidP="005E4CDF">
      <w:pPr>
        <w:tabs>
          <w:tab w:val="left" w:pos="99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FC382F" w:rsidRPr="00FC382F">
        <w:rPr>
          <w:rFonts w:ascii="Times New Roman" w:eastAsia="Times New Roman" w:hAnsi="Times New Roman" w:cs="Times New Roman"/>
          <w:b/>
          <w:bCs/>
          <w:sz w:val="28"/>
          <w:szCs w:val="28"/>
          <w:lang w:val="nl-NL"/>
        </w:rPr>
        <w:t>. Chơi theo ý thích</w:t>
      </w:r>
    </w:p>
    <w:p w:rsidR="00FC382F" w:rsidRPr="00FC382F" w:rsidRDefault="00FC382F" w:rsidP="00FC382F">
      <w:pPr>
        <w:spacing w:after="0" w:line="240" w:lineRule="auto"/>
        <w:ind w:right="-331"/>
        <w:rPr>
          <w:rFonts w:ascii="Times New Roman" w:eastAsia="Times New Roman" w:hAnsi="Times New Roman" w:cs="Times New Roman"/>
          <w:bCs/>
          <w:sz w:val="28"/>
          <w:szCs w:val="28"/>
          <w:lang w:val="nl-NL"/>
        </w:rPr>
      </w:pPr>
      <w:r w:rsidRPr="00FC382F">
        <w:rPr>
          <w:rFonts w:ascii="Times New Roman" w:eastAsia="Times New Roman" w:hAnsi="Times New Roman" w:cs="Times New Roman"/>
          <w:b/>
          <w:bCs/>
          <w:sz w:val="28"/>
          <w:szCs w:val="28"/>
          <w:lang w:val="nl-NL"/>
        </w:rPr>
        <w:t xml:space="preserve">- </w:t>
      </w:r>
      <w:r w:rsidR="005E4CDF">
        <w:rPr>
          <w:rFonts w:ascii="Times New Roman" w:eastAsia="Times New Roman" w:hAnsi="Times New Roman" w:cs="Times New Roman"/>
          <w:bCs/>
          <w:sz w:val="28"/>
          <w:szCs w:val="28"/>
          <w:lang w:val="nl-NL"/>
        </w:rPr>
        <w:t xml:space="preserve">Cô cho trẻ vào góc chơi theo </w:t>
      </w:r>
      <w:r w:rsidRPr="00FC382F">
        <w:rPr>
          <w:rFonts w:ascii="Times New Roman" w:eastAsia="Times New Roman" w:hAnsi="Times New Roman" w:cs="Times New Roman"/>
          <w:bCs/>
          <w:sz w:val="28"/>
          <w:szCs w:val="28"/>
          <w:lang w:val="nl-NL"/>
        </w:rPr>
        <w:t>ý thích của trẻ</w:t>
      </w:r>
    </w:p>
    <w:p w:rsidR="00FC382F" w:rsidRDefault="00FC382F" w:rsidP="00FC382F">
      <w:pPr>
        <w:spacing w:after="0" w:line="240" w:lineRule="auto"/>
        <w:ind w:right="-331"/>
        <w:rPr>
          <w:rFonts w:ascii="Times New Roman" w:eastAsia="Times New Roman" w:hAnsi="Times New Roman" w:cs="Times New Roman"/>
          <w:bCs/>
          <w:sz w:val="28"/>
          <w:szCs w:val="28"/>
          <w:lang w:val="nl-NL"/>
        </w:rPr>
      </w:pPr>
      <w:r w:rsidRPr="00FC382F">
        <w:rPr>
          <w:rFonts w:ascii="Times New Roman" w:eastAsia="Times New Roman" w:hAnsi="Times New Roman" w:cs="Times New Roman"/>
          <w:bCs/>
          <w:sz w:val="28"/>
          <w:szCs w:val="28"/>
          <w:lang w:val="nl-NL"/>
        </w:rPr>
        <w:t>- Cô bao quát trẻ chơi.</w:t>
      </w:r>
    </w:p>
    <w:p w:rsidR="005E4CDF" w:rsidRPr="005E4CDF" w:rsidRDefault="005E4CDF" w:rsidP="005E4CDF">
      <w:pPr>
        <w:tabs>
          <w:tab w:val="left" w:pos="2460"/>
        </w:tabs>
        <w:spacing w:after="0" w:line="240" w:lineRule="auto"/>
        <w:ind w:right="-331"/>
        <w:rPr>
          <w:rFonts w:ascii="Times New Roman" w:eastAsia="Times New Roman" w:hAnsi="Times New Roman" w:cs="Times New Roman"/>
          <w:b/>
          <w:bCs/>
          <w:sz w:val="28"/>
          <w:szCs w:val="28"/>
          <w:lang w:val="nl-NL"/>
        </w:rPr>
      </w:pPr>
      <w:r w:rsidRPr="005E4CDF">
        <w:rPr>
          <w:rFonts w:ascii="Times New Roman" w:eastAsia="Times New Roman" w:hAnsi="Times New Roman" w:cs="Times New Roman"/>
          <w:b/>
          <w:bCs/>
          <w:sz w:val="28"/>
          <w:szCs w:val="28"/>
          <w:lang w:val="nl-NL"/>
        </w:rPr>
        <w:t>4.  Vệ sinh, trả trẻ</w:t>
      </w:r>
      <w:r w:rsidRPr="005E4CDF">
        <w:rPr>
          <w:rFonts w:ascii="Times New Roman" w:eastAsia="Times New Roman" w:hAnsi="Times New Roman" w:cs="Times New Roman"/>
          <w:b/>
          <w:bCs/>
          <w:sz w:val="28"/>
          <w:szCs w:val="28"/>
          <w:lang w:val="nl-NL"/>
        </w:rPr>
        <w:tab/>
      </w:r>
    </w:p>
    <w:p w:rsidR="00FC382F" w:rsidRPr="005E4CDF" w:rsidRDefault="00FC382F" w:rsidP="00FC382F">
      <w:pPr>
        <w:spacing w:after="0" w:line="240" w:lineRule="auto"/>
        <w:outlineLvl w:val="0"/>
        <w:rPr>
          <w:rFonts w:ascii="Times New Roman" w:eastAsia="Times New Roman" w:hAnsi="Times New Roman" w:cs="Times New Roman"/>
          <w:b/>
          <w:bCs/>
          <w:sz w:val="28"/>
          <w:szCs w:val="28"/>
          <w:lang w:val="pt-BR"/>
        </w:rPr>
      </w:pPr>
    </w:p>
    <w:p w:rsidR="00FC382F" w:rsidRPr="00FC382F" w:rsidRDefault="00FC382F" w:rsidP="00FC382F">
      <w:pPr>
        <w:spacing w:after="0" w:line="240" w:lineRule="auto"/>
        <w:outlineLvl w:val="0"/>
        <w:rPr>
          <w:rFonts w:ascii="Times New Roman" w:eastAsia="Times New Roman" w:hAnsi="Times New Roman" w:cs="Times New Roman"/>
          <w:b/>
          <w:bCs/>
          <w:sz w:val="28"/>
          <w:szCs w:val="28"/>
          <w:lang w:val="pt-BR"/>
        </w:rPr>
      </w:pPr>
      <w:r w:rsidRPr="00FC382F">
        <w:rPr>
          <w:rFonts w:ascii="Times New Roman" w:eastAsia="Times New Roman" w:hAnsi="Times New Roman" w:cs="Times New Roman"/>
          <w:b/>
          <w:bCs/>
          <w:sz w:val="28"/>
          <w:szCs w:val="28"/>
          <w:u w:val="single"/>
          <w:lang w:val="pt-BR"/>
        </w:rPr>
        <w:t>ĐÁNH GIÁ TRẺ CUỐI NGÀY</w:t>
      </w:r>
    </w:p>
    <w:p w:rsidR="00FC382F" w:rsidRPr="00FC382F" w:rsidRDefault="00FC382F" w:rsidP="00FC382F">
      <w:pPr>
        <w:spacing w:after="0" w:line="240" w:lineRule="auto"/>
        <w:rPr>
          <w:rFonts w:ascii=".VnTime" w:eastAsia="Times New Roman" w:hAnsi=".VnTime" w:cs="Times New Roman"/>
          <w:sz w:val="28"/>
          <w:szCs w:val="28"/>
        </w:rPr>
      </w:pPr>
    </w:p>
    <w:p w:rsidR="00FC382F" w:rsidRPr="00FC382F" w:rsidRDefault="00FC382F" w:rsidP="00FC382F">
      <w:pPr>
        <w:tabs>
          <w:tab w:val="left" w:pos="5220"/>
        </w:tabs>
        <w:spacing w:after="0" w:line="264" w:lineRule="auto"/>
        <w:rPr>
          <w:rFonts w:ascii="Times New Roman" w:eastAsia="Times New Roman" w:hAnsi="Times New Roman" w:cs="Times New Roman"/>
          <w:bCs/>
          <w:sz w:val="28"/>
          <w:szCs w:val="28"/>
        </w:rPr>
      </w:pPr>
      <w:r w:rsidRPr="00FC382F">
        <w:rPr>
          <w:rFonts w:ascii="Times New Roman" w:eastAsia="Times New Roman" w:hAnsi="Times New Roman" w:cs="Times New Roman"/>
          <w:b/>
          <w:bCs/>
          <w:sz w:val="28"/>
          <w:szCs w:val="28"/>
        </w:rPr>
        <w:t>- Hoạt động chiều</w:t>
      </w:r>
      <w:r w:rsidRPr="00FC382F">
        <w:rPr>
          <w:rFonts w:ascii="Times New Roman" w:eastAsia="Times New Roman" w:hAnsi="Times New Roman" w:cs="Times New Roman"/>
          <w:bCs/>
          <w:sz w:val="28"/>
          <w:szCs w:val="28"/>
        </w:rPr>
        <w:t xml:space="preserve">: Cháu </w:t>
      </w:r>
      <w:r w:rsidR="00CE58E3">
        <w:rPr>
          <w:rFonts w:ascii="Times New Roman" w:eastAsia="Times New Roman" w:hAnsi="Times New Roman" w:cs="Times New Roman"/>
          <w:bCs/>
          <w:sz w:val="28"/>
          <w:szCs w:val="28"/>
        </w:rPr>
        <w:t>Hương Trà, Tuệ Minh, Lê Na</w:t>
      </w:r>
      <w:r w:rsidRPr="00FC382F">
        <w:rPr>
          <w:rFonts w:ascii="Times New Roman" w:eastAsia="Times New Roman" w:hAnsi="Times New Roman" w:cs="Times New Roman"/>
          <w:bCs/>
          <w:sz w:val="28"/>
          <w:szCs w:val="28"/>
        </w:rPr>
        <w:t xml:space="preserve">. </w:t>
      </w:r>
      <w:r w:rsidRPr="00FC382F">
        <w:rPr>
          <w:rFonts w:ascii="Times New Roman" w:eastAsia="Times New Roman" w:hAnsi="Times New Roman" w:cs="Times New Roman"/>
          <w:sz w:val="28"/>
          <w:szCs w:val="28"/>
          <w:lang w:val="nl-NL"/>
        </w:rPr>
        <w:t>Xé dán bức tranh phong cảnh</w:t>
      </w:r>
      <w:r w:rsidRPr="00FC382F">
        <w:rPr>
          <w:rFonts w:ascii="Times New Roman" w:eastAsia="Times New Roman" w:hAnsi="Times New Roman" w:cs="Times New Roman"/>
          <w:bCs/>
          <w:sz w:val="28"/>
          <w:szCs w:val="28"/>
        </w:rPr>
        <w:t>, bố trí cân đối đẹp .</w:t>
      </w:r>
    </w:p>
    <w:p w:rsidR="00FC382F" w:rsidRPr="00FC382F" w:rsidRDefault="00FC382F" w:rsidP="00FC382F">
      <w:pPr>
        <w:spacing w:after="0" w:line="240" w:lineRule="auto"/>
        <w:outlineLvl w:val="0"/>
        <w:rPr>
          <w:rFonts w:ascii="Times New Roman" w:eastAsia="Times New Roman" w:hAnsi="Times New Roman" w:cs="Times New Roman"/>
          <w:bCs/>
          <w:iCs/>
          <w:sz w:val="28"/>
          <w:szCs w:val="28"/>
        </w:rPr>
      </w:pPr>
    </w:p>
    <w:p w:rsidR="00FC382F" w:rsidRPr="00FC382F" w:rsidRDefault="00FC382F" w:rsidP="00FC382F">
      <w:pPr>
        <w:spacing w:after="0" w:line="240" w:lineRule="auto"/>
        <w:outlineLvl w:val="0"/>
        <w:rPr>
          <w:rFonts w:ascii="Times New Roman" w:eastAsia="Times New Roman" w:hAnsi="Times New Roman" w:cs="Times New Roman"/>
          <w:b/>
          <w:bCs/>
          <w:iCs/>
          <w:sz w:val="28"/>
          <w:szCs w:val="28"/>
        </w:rPr>
      </w:pPr>
    </w:p>
    <w:p w:rsidR="00FC382F" w:rsidRPr="00FC382F" w:rsidRDefault="00FC382F" w:rsidP="00FC382F">
      <w:pPr>
        <w:spacing w:after="0" w:line="240" w:lineRule="auto"/>
        <w:outlineLvl w:val="0"/>
        <w:rPr>
          <w:rFonts w:ascii="Times New Roman" w:eastAsia="Times New Roman" w:hAnsi="Times New Roman" w:cs="Times New Roman"/>
          <w:b/>
          <w:bCs/>
          <w:iCs/>
          <w:sz w:val="28"/>
          <w:szCs w:val="28"/>
        </w:rPr>
      </w:pPr>
    </w:p>
    <w:p w:rsidR="00FC382F" w:rsidRPr="00FC382F" w:rsidRDefault="00FC382F" w:rsidP="00FC382F">
      <w:pPr>
        <w:spacing w:after="0" w:line="240" w:lineRule="auto"/>
        <w:outlineLvl w:val="0"/>
        <w:rPr>
          <w:rFonts w:ascii="Times New Roman" w:eastAsia="Times New Roman" w:hAnsi="Times New Roman" w:cs="Times New Roman"/>
          <w:b/>
          <w:bCs/>
          <w:iCs/>
          <w:sz w:val="28"/>
          <w:szCs w:val="28"/>
        </w:rPr>
      </w:pPr>
    </w:p>
    <w:p w:rsidR="00FC382F" w:rsidRPr="00FC382F" w:rsidRDefault="00FC382F" w:rsidP="00FC382F">
      <w:pPr>
        <w:spacing w:after="0" w:line="240" w:lineRule="auto"/>
        <w:outlineLvl w:val="0"/>
        <w:rPr>
          <w:rFonts w:ascii="Times New Roman" w:eastAsia="Times New Roman" w:hAnsi="Times New Roman" w:cs="Times New Roman"/>
          <w:b/>
          <w:bCs/>
          <w:iCs/>
          <w:sz w:val="28"/>
          <w:szCs w:val="28"/>
        </w:rPr>
      </w:pPr>
    </w:p>
    <w:p w:rsidR="00FC382F" w:rsidRPr="00FC382F" w:rsidRDefault="00FC382F" w:rsidP="00FC382F">
      <w:pPr>
        <w:spacing w:after="0" w:line="240" w:lineRule="auto"/>
        <w:outlineLvl w:val="0"/>
        <w:rPr>
          <w:rFonts w:ascii="Times New Roman" w:eastAsia="Times New Roman" w:hAnsi="Times New Roman" w:cs="Times New Roman"/>
          <w:b/>
          <w:bCs/>
          <w:sz w:val="28"/>
          <w:szCs w:val="28"/>
          <w:lang w:val="pt-BR"/>
        </w:rPr>
      </w:pPr>
    </w:p>
    <w:p w:rsidR="00FC382F" w:rsidRPr="00FC382F" w:rsidRDefault="00FC382F" w:rsidP="00FC382F">
      <w:pPr>
        <w:spacing w:after="0" w:line="240" w:lineRule="auto"/>
        <w:outlineLvl w:val="0"/>
        <w:rPr>
          <w:rFonts w:ascii="Times New Roman" w:eastAsia="Times New Roman" w:hAnsi="Times New Roman" w:cs="Times New Roman"/>
          <w:b/>
          <w:bCs/>
          <w:sz w:val="28"/>
          <w:szCs w:val="28"/>
          <w:lang w:val="pt-BR"/>
        </w:rPr>
      </w:pPr>
    </w:p>
    <w:p w:rsidR="00FC382F" w:rsidRPr="00FC382F" w:rsidRDefault="00FC382F" w:rsidP="00FC382F">
      <w:pPr>
        <w:spacing w:after="0" w:line="240" w:lineRule="auto"/>
        <w:outlineLvl w:val="0"/>
        <w:rPr>
          <w:rFonts w:ascii="Times New Roman" w:eastAsia="Times New Roman" w:hAnsi="Times New Roman" w:cs="Times New Roman"/>
          <w:b/>
          <w:bCs/>
          <w:sz w:val="28"/>
          <w:szCs w:val="28"/>
          <w:lang w:val="pt-BR"/>
        </w:rPr>
      </w:pPr>
    </w:p>
    <w:p w:rsidR="00FC382F" w:rsidRPr="00FC382F" w:rsidRDefault="00FC382F" w:rsidP="00FC382F">
      <w:pPr>
        <w:spacing w:after="0" w:line="240" w:lineRule="auto"/>
        <w:outlineLvl w:val="0"/>
        <w:rPr>
          <w:rFonts w:ascii="Times New Roman" w:eastAsia="Times New Roman" w:hAnsi="Times New Roman" w:cs="Times New Roman"/>
          <w:b/>
          <w:bCs/>
          <w:sz w:val="28"/>
          <w:szCs w:val="28"/>
          <w:lang w:val="pt-BR"/>
        </w:rPr>
      </w:pPr>
    </w:p>
    <w:p w:rsidR="00FC382F" w:rsidRPr="00FC382F" w:rsidRDefault="00FC382F" w:rsidP="00FC382F">
      <w:pPr>
        <w:spacing w:after="0" w:line="240" w:lineRule="auto"/>
        <w:outlineLvl w:val="0"/>
        <w:rPr>
          <w:rFonts w:ascii="Times New Roman" w:eastAsia="Times New Roman" w:hAnsi="Times New Roman" w:cs="Times New Roman"/>
          <w:b/>
          <w:bCs/>
          <w:sz w:val="28"/>
          <w:szCs w:val="28"/>
          <w:lang w:val="pt-BR"/>
        </w:rPr>
      </w:pPr>
    </w:p>
    <w:p w:rsidR="00FC382F" w:rsidRPr="00FC382F" w:rsidRDefault="00FC382F" w:rsidP="00FC382F">
      <w:pPr>
        <w:spacing w:after="0" w:line="240" w:lineRule="auto"/>
        <w:outlineLvl w:val="0"/>
        <w:rPr>
          <w:rFonts w:ascii="Times New Roman" w:eastAsia="Times New Roman" w:hAnsi="Times New Roman" w:cs="Times New Roman"/>
          <w:b/>
          <w:bCs/>
          <w:sz w:val="28"/>
          <w:szCs w:val="28"/>
          <w:lang w:val="pt-BR"/>
        </w:rPr>
      </w:pPr>
    </w:p>
    <w:p w:rsidR="00FC382F" w:rsidRPr="00FC382F" w:rsidRDefault="00FC382F" w:rsidP="00FC382F">
      <w:pPr>
        <w:spacing w:after="0" w:line="240" w:lineRule="auto"/>
        <w:outlineLvl w:val="0"/>
        <w:rPr>
          <w:rFonts w:ascii="Times New Roman" w:eastAsia="Times New Roman" w:hAnsi="Times New Roman" w:cs="Times New Roman"/>
          <w:b/>
          <w:bCs/>
          <w:sz w:val="28"/>
          <w:szCs w:val="28"/>
          <w:lang w:val="pt-BR"/>
        </w:rPr>
      </w:pPr>
    </w:p>
    <w:p w:rsidR="00FC382F" w:rsidRPr="00FC382F" w:rsidRDefault="00FC382F" w:rsidP="00FC382F">
      <w:pPr>
        <w:spacing w:after="0" w:line="240" w:lineRule="auto"/>
        <w:outlineLvl w:val="0"/>
        <w:rPr>
          <w:rFonts w:ascii="Times New Roman" w:eastAsia="Times New Roman" w:hAnsi="Times New Roman" w:cs="Times New Roman"/>
          <w:b/>
          <w:bCs/>
          <w:sz w:val="28"/>
          <w:szCs w:val="28"/>
          <w:lang w:val="pt-BR"/>
        </w:rPr>
      </w:pPr>
    </w:p>
    <w:p w:rsidR="00FC382F" w:rsidRPr="00FC382F" w:rsidRDefault="00FC382F" w:rsidP="00FC382F">
      <w:pPr>
        <w:spacing w:after="0" w:line="240" w:lineRule="auto"/>
        <w:outlineLvl w:val="0"/>
        <w:rPr>
          <w:rFonts w:ascii="Times New Roman" w:eastAsia="Times New Roman" w:hAnsi="Times New Roman" w:cs="Times New Roman"/>
          <w:b/>
          <w:bCs/>
          <w:sz w:val="28"/>
          <w:szCs w:val="28"/>
          <w:lang w:val="pt-BR"/>
        </w:rPr>
      </w:pPr>
    </w:p>
    <w:p w:rsidR="00FC382F" w:rsidRPr="00FC382F" w:rsidRDefault="00FC382F" w:rsidP="00FC382F">
      <w:pPr>
        <w:spacing w:after="0" w:line="240" w:lineRule="auto"/>
        <w:outlineLvl w:val="0"/>
        <w:rPr>
          <w:rFonts w:ascii="Times New Roman" w:eastAsia="Times New Roman" w:hAnsi="Times New Roman" w:cs="Times New Roman"/>
          <w:b/>
          <w:bCs/>
          <w:sz w:val="28"/>
          <w:szCs w:val="28"/>
        </w:rPr>
      </w:pPr>
    </w:p>
    <w:p w:rsidR="00FC382F" w:rsidRPr="00FC382F" w:rsidRDefault="00FC382F" w:rsidP="00FC382F">
      <w:pPr>
        <w:spacing w:after="0" w:line="240" w:lineRule="auto"/>
        <w:outlineLvl w:val="0"/>
        <w:rPr>
          <w:rFonts w:ascii="Times New Roman" w:eastAsia="Times New Roman" w:hAnsi="Times New Roman" w:cs="Times New Roman"/>
          <w:b/>
          <w:bCs/>
          <w:sz w:val="28"/>
          <w:szCs w:val="28"/>
        </w:rPr>
      </w:pPr>
    </w:p>
    <w:p w:rsidR="00FC382F" w:rsidRPr="00FC382F" w:rsidRDefault="00FC382F" w:rsidP="00FC382F">
      <w:pPr>
        <w:spacing w:after="0" w:line="240" w:lineRule="auto"/>
        <w:outlineLvl w:val="0"/>
        <w:rPr>
          <w:rFonts w:ascii="Times New Roman" w:eastAsia="Times New Roman" w:hAnsi="Times New Roman" w:cs="Times New Roman"/>
          <w:b/>
          <w:bCs/>
          <w:sz w:val="28"/>
          <w:szCs w:val="28"/>
        </w:rPr>
      </w:pPr>
    </w:p>
    <w:p w:rsidR="00FC382F" w:rsidRPr="00FC382F" w:rsidRDefault="00FC382F" w:rsidP="00FC382F">
      <w:pPr>
        <w:tabs>
          <w:tab w:val="left" w:pos="5220"/>
        </w:tabs>
        <w:spacing w:after="0" w:line="288" w:lineRule="auto"/>
        <w:rPr>
          <w:rFonts w:ascii="Times New Roman" w:eastAsia="Times New Roman" w:hAnsi="Times New Roman" w:cs="Times New Roman"/>
          <w:bCs/>
          <w:iCs/>
          <w:sz w:val="28"/>
          <w:szCs w:val="28"/>
          <w:lang w:val="pt-BR"/>
        </w:rPr>
      </w:pPr>
    </w:p>
    <w:p w:rsidR="00FC382F" w:rsidRPr="00FC382F" w:rsidRDefault="00FC382F" w:rsidP="00FC382F">
      <w:pPr>
        <w:tabs>
          <w:tab w:val="left" w:pos="5220"/>
        </w:tabs>
        <w:spacing w:after="0" w:line="288" w:lineRule="auto"/>
        <w:rPr>
          <w:rFonts w:ascii="Times New Roman" w:eastAsia="Times New Roman" w:hAnsi="Times New Roman" w:cs="Times New Roman"/>
          <w:bCs/>
          <w:iCs/>
          <w:sz w:val="28"/>
          <w:szCs w:val="28"/>
          <w:lang w:val="pt-BR"/>
        </w:rPr>
      </w:pPr>
    </w:p>
    <w:p w:rsidR="00FC382F" w:rsidRPr="00FC382F" w:rsidRDefault="005E4CDF" w:rsidP="00FC382F">
      <w:pPr>
        <w:tabs>
          <w:tab w:val="left" w:pos="5220"/>
        </w:tabs>
        <w:spacing w:after="0" w:line="288" w:lineRule="auto"/>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lang w:val="pt-BR"/>
        </w:rPr>
        <w:t xml:space="preserve">                   Thứ 6 ngày 08</w:t>
      </w:r>
      <w:r w:rsidR="00CE58E3">
        <w:rPr>
          <w:rFonts w:ascii="Times New Roman" w:eastAsia="Times New Roman" w:hAnsi="Times New Roman" w:cs="Times New Roman"/>
          <w:bCs/>
          <w:iCs/>
          <w:sz w:val="28"/>
          <w:szCs w:val="28"/>
          <w:lang w:val="pt-BR"/>
        </w:rPr>
        <w:t xml:space="preserve"> tháng 5 năm 202</w:t>
      </w:r>
      <w:bookmarkStart w:id="0" w:name="_GoBack"/>
      <w:bookmarkEnd w:id="0"/>
      <w:r>
        <w:rPr>
          <w:rFonts w:ascii="Times New Roman" w:eastAsia="Times New Roman" w:hAnsi="Times New Roman" w:cs="Times New Roman"/>
          <w:bCs/>
          <w:iCs/>
          <w:sz w:val="28"/>
          <w:szCs w:val="28"/>
          <w:lang w:val="pt-BR"/>
        </w:rPr>
        <w:t>6</w:t>
      </w:r>
    </w:p>
    <w:p w:rsidR="00FC382F" w:rsidRPr="00FC382F" w:rsidRDefault="00FC382F" w:rsidP="00FC382F">
      <w:pPr>
        <w:spacing w:after="0" w:line="288" w:lineRule="auto"/>
        <w:outlineLvl w:val="0"/>
        <w:rPr>
          <w:rFonts w:ascii="Times New Roman" w:eastAsia="Times New Roman" w:hAnsi="Times New Roman" w:cs="Times New Roman"/>
          <w:b/>
          <w:bCs/>
          <w:sz w:val="28"/>
          <w:szCs w:val="28"/>
          <w:lang w:val="pt-BR"/>
        </w:rPr>
      </w:pPr>
      <w:r w:rsidRPr="00FC382F">
        <w:rPr>
          <w:rFonts w:ascii="Times New Roman" w:eastAsia="Times New Roman" w:hAnsi="Times New Roman" w:cs="Times New Roman"/>
          <w:b/>
          <w:bCs/>
          <w:sz w:val="28"/>
          <w:szCs w:val="28"/>
          <w:lang w:val="pt-BR"/>
        </w:rPr>
        <w:t>* ĐÓN TRẺ - CHƠI – THỂ DỤC SÁNG – ĐIỂM DANH:</w:t>
      </w:r>
    </w:p>
    <w:p w:rsidR="00FC382F" w:rsidRPr="00FC382F" w:rsidRDefault="00FC382F" w:rsidP="00FC382F">
      <w:pPr>
        <w:spacing w:after="0" w:line="288" w:lineRule="auto"/>
        <w:jc w:val="both"/>
        <w:rPr>
          <w:rFonts w:ascii="Times New Roman" w:eastAsia="Times New Roman" w:hAnsi="Times New Roman" w:cs="Times New Roman"/>
          <w:bCs/>
          <w:sz w:val="28"/>
          <w:szCs w:val="28"/>
          <w:lang w:val="pt-BR"/>
        </w:rPr>
      </w:pPr>
      <w:r w:rsidRPr="00FC382F">
        <w:rPr>
          <w:rFonts w:ascii="Times New Roman" w:eastAsia="Times New Roman" w:hAnsi="Times New Roman" w:cs="Times New Roman"/>
          <w:bCs/>
          <w:sz w:val="28"/>
          <w:szCs w:val="28"/>
          <w:lang w:val="pt-BR"/>
        </w:rPr>
        <w:t>- Cô đón trẻ vui vẻ, nhiệt tình, và trao đổi với phụ huynh về tình hình học tập của trẻ trên lớp cũng như việc nạp các khoản tiền cuối năm cho các cháu. Cho trẻ vào lớp chơi tự chọn.</w:t>
      </w:r>
    </w:p>
    <w:p w:rsidR="00FC382F" w:rsidRPr="00FC382F" w:rsidRDefault="00FC382F" w:rsidP="00FC382F">
      <w:pPr>
        <w:spacing w:after="0" w:line="288" w:lineRule="auto"/>
        <w:outlineLvl w:val="0"/>
        <w:rPr>
          <w:rFonts w:ascii="Times New Roman" w:eastAsia="Times New Roman" w:hAnsi="Times New Roman" w:cs="Times New Roman"/>
          <w:b/>
          <w:bCs/>
          <w:sz w:val="28"/>
          <w:szCs w:val="28"/>
          <w:lang w:val="pt-BR"/>
        </w:rPr>
      </w:pPr>
      <w:r w:rsidRPr="00FC382F">
        <w:rPr>
          <w:rFonts w:ascii="Times New Roman" w:eastAsia="Times New Roman" w:hAnsi="Times New Roman" w:cs="Times New Roman"/>
          <w:b/>
          <w:bCs/>
          <w:sz w:val="28"/>
          <w:szCs w:val="28"/>
          <w:lang w:val="pt-BR"/>
        </w:rPr>
        <w:t xml:space="preserve">                                                      * HOẠT ĐỘNG HỌC :</w:t>
      </w:r>
    </w:p>
    <w:p w:rsidR="00FC382F" w:rsidRPr="00FC382F" w:rsidRDefault="00FC382F" w:rsidP="00FC382F">
      <w:pPr>
        <w:spacing w:after="0" w:line="216" w:lineRule="auto"/>
        <w:jc w:val="both"/>
        <w:outlineLvl w:val="0"/>
        <w:rPr>
          <w:rFonts w:ascii="Times New Roman" w:eastAsia="Times New Roman" w:hAnsi="Times New Roman" w:cs="Times New Roman"/>
          <w:sz w:val="28"/>
          <w:szCs w:val="28"/>
        </w:rPr>
      </w:pPr>
      <w:r w:rsidRPr="00FC382F">
        <w:rPr>
          <w:rFonts w:ascii="Times New Roman" w:eastAsia="Times New Roman" w:hAnsi="Times New Roman" w:cs="Times New Roman"/>
          <w:b/>
          <w:bCs/>
          <w:sz w:val="28"/>
          <w:szCs w:val="28"/>
        </w:rPr>
        <w:t>Lĩnh vực phát triển thẩm mỹ</w:t>
      </w:r>
    </w:p>
    <w:p w:rsidR="00FC382F" w:rsidRPr="00FC382F" w:rsidRDefault="00FC382F" w:rsidP="00FC382F">
      <w:pPr>
        <w:spacing w:after="0" w:line="216" w:lineRule="auto"/>
        <w:jc w:val="center"/>
        <w:rPr>
          <w:rFonts w:ascii="Times New Roman" w:eastAsia="Times New Roman" w:hAnsi="Times New Roman" w:cs="Times New Roman"/>
          <w:b/>
          <w:bCs/>
          <w:sz w:val="28"/>
          <w:szCs w:val="28"/>
        </w:rPr>
      </w:pPr>
      <w:r w:rsidRPr="00FC382F">
        <w:rPr>
          <w:rFonts w:ascii="Times New Roman" w:eastAsia="Times New Roman" w:hAnsi="Times New Roman" w:cs="Times New Roman"/>
          <w:b/>
          <w:bCs/>
          <w:sz w:val="28"/>
          <w:szCs w:val="28"/>
        </w:rPr>
        <w:t>Âm nhạc</w:t>
      </w:r>
    </w:p>
    <w:p w:rsidR="00FC382F" w:rsidRPr="00FC382F" w:rsidRDefault="00FC382F" w:rsidP="00FC382F">
      <w:pPr>
        <w:spacing w:after="0" w:line="216" w:lineRule="auto"/>
        <w:jc w:val="center"/>
        <w:rPr>
          <w:rFonts w:ascii="Times New Roman" w:eastAsia="Times New Roman" w:hAnsi="Times New Roman" w:cs="Times New Roman"/>
          <w:b/>
          <w:bCs/>
          <w:sz w:val="28"/>
          <w:szCs w:val="28"/>
        </w:rPr>
      </w:pPr>
      <w:r w:rsidRPr="00FC382F">
        <w:rPr>
          <w:rFonts w:ascii="Times New Roman" w:eastAsia="Times New Roman" w:hAnsi="Times New Roman" w:cs="Times New Roman"/>
          <w:b/>
          <w:bCs/>
          <w:sz w:val="28"/>
          <w:szCs w:val="28"/>
          <w:u w:val="single"/>
        </w:rPr>
        <w:t>Đề tài</w:t>
      </w:r>
      <w:r w:rsidRPr="00FC382F">
        <w:rPr>
          <w:rFonts w:ascii="Times New Roman" w:eastAsia="Times New Roman" w:hAnsi="Times New Roman" w:cs="Times New Roman"/>
          <w:b/>
          <w:bCs/>
          <w:sz w:val="28"/>
          <w:szCs w:val="28"/>
        </w:rPr>
        <w:t>: NDTT: DH:Tạm biệt búp bê.</w:t>
      </w:r>
    </w:p>
    <w:p w:rsidR="00FC382F" w:rsidRPr="00FC382F" w:rsidRDefault="00FC382F" w:rsidP="00FC382F">
      <w:pPr>
        <w:spacing w:after="0" w:line="216" w:lineRule="auto"/>
        <w:rPr>
          <w:rFonts w:ascii="Times New Roman" w:eastAsia="Times New Roman" w:hAnsi="Times New Roman" w:cs="Times New Roman"/>
          <w:b/>
          <w:bCs/>
          <w:sz w:val="28"/>
          <w:szCs w:val="28"/>
        </w:rPr>
      </w:pPr>
      <w:r w:rsidRPr="00FC382F">
        <w:rPr>
          <w:rFonts w:ascii="Times New Roman" w:eastAsia="Times New Roman" w:hAnsi="Times New Roman" w:cs="Times New Roman"/>
          <w:b/>
          <w:bCs/>
          <w:sz w:val="28"/>
          <w:szCs w:val="28"/>
        </w:rPr>
        <w:t xml:space="preserve">                                                 NDKH: NH: Em yêu hòa bình</w:t>
      </w:r>
    </w:p>
    <w:p w:rsidR="00FC382F" w:rsidRPr="00FC382F" w:rsidRDefault="00FC382F" w:rsidP="00FC382F">
      <w:pPr>
        <w:spacing w:after="0" w:line="216" w:lineRule="auto"/>
        <w:rPr>
          <w:rFonts w:ascii="Times New Roman" w:eastAsia="Times New Roman" w:hAnsi="Times New Roman" w:cs="Times New Roman"/>
          <w:b/>
          <w:bCs/>
          <w:sz w:val="28"/>
          <w:szCs w:val="28"/>
        </w:rPr>
      </w:pPr>
      <w:r w:rsidRPr="00FC382F">
        <w:rPr>
          <w:rFonts w:ascii="Times New Roman" w:eastAsia="Times New Roman" w:hAnsi="Times New Roman" w:cs="Times New Roman"/>
          <w:b/>
          <w:bCs/>
          <w:sz w:val="28"/>
          <w:szCs w:val="28"/>
        </w:rPr>
        <w:t xml:space="preserve">                                                 TCÂN: Nghe tiếng hát tìm đồ  vật</w:t>
      </w:r>
    </w:p>
    <w:p w:rsidR="00FC382F" w:rsidRPr="00FC382F" w:rsidRDefault="00FC382F" w:rsidP="00FC382F">
      <w:pPr>
        <w:spacing w:after="0" w:line="216" w:lineRule="auto"/>
        <w:rPr>
          <w:rFonts w:ascii="Times New Roman" w:eastAsia="Times New Roman" w:hAnsi="Times New Roman" w:cs="Times New Roman"/>
          <w:b/>
          <w:bCs/>
          <w:sz w:val="28"/>
          <w:szCs w:val="28"/>
        </w:rPr>
      </w:pPr>
      <w:r w:rsidRPr="00FC382F">
        <w:rPr>
          <w:rFonts w:ascii="Times New Roman" w:eastAsia="Times New Roman" w:hAnsi="Times New Roman" w:cs="Times New Roman"/>
          <w:b/>
          <w:bCs/>
          <w:sz w:val="28"/>
          <w:szCs w:val="28"/>
        </w:rPr>
        <w:t>I. Mục đích - yêu cầu:</w:t>
      </w:r>
    </w:p>
    <w:p w:rsidR="00FC382F" w:rsidRPr="00FC382F" w:rsidRDefault="00FC382F" w:rsidP="00FC382F">
      <w:pPr>
        <w:spacing w:after="0" w:line="216" w:lineRule="auto"/>
        <w:rPr>
          <w:rFonts w:ascii="Times New Roman" w:eastAsia="Times New Roman" w:hAnsi="Times New Roman" w:cs="Times New Roman"/>
          <w:b/>
          <w:bCs/>
          <w:i/>
          <w:sz w:val="28"/>
          <w:szCs w:val="28"/>
        </w:rPr>
      </w:pPr>
      <w:r w:rsidRPr="00FC382F">
        <w:rPr>
          <w:rFonts w:ascii="Times New Roman" w:eastAsia="Times New Roman" w:hAnsi="Times New Roman" w:cs="Times New Roman"/>
          <w:b/>
          <w:bCs/>
          <w:i/>
          <w:sz w:val="28"/>
          <w:szCs w:val="28"/>
        </w:rPr>
        <w:t>1. Kiến thức</w:t>
      </w:r>
    </w:p>
    <w:p w:rsidR="00FC382F" w:rsidRPr="00FC382F" w:rsidRDefault="00FC382F" w:rsidP="00FC382F">
      <w:pPr>
        <w:spacing w:after="0" w:line="216" w:lineRule="auto"/>
        <w:rPr>
          <w:rFonts w:ascii="Times New Roman" w:eastAsia="Times New Roman" w:hAnsi="Times New Roman" w:cs="Times New Roman"/>
          <w:sz w:val="28"/>
          <w:szCs w:val="28"/>
        </w:rPr>
      </w:pPr>
      <w:r w:rsidRPr="00FC382F">
        <w:rPr>
          <w:rFonts w:ascii="Times New Roman" w:eastAsia="Times New Roman" w:hAnsi="Times New Roman" w:cs="Times New Roman"/>
          <w:b/>
          <w:bCs/>
          <w:sz w:val="28"/>
          <w:szCs w:val="28"/>
        </w:rPr>
        <w:t xml:space="preserve">- </w:t>
      </w:r>
      <w:r w:rsidRPr="00FC382F">
        <w:rPr>
          <w:rFonts w:ascii="Times New Roman" w:eastAsia="Times New Roman" w:hAnsi="Times New Roman" w:cs="Times New Roman"/>
          <w:sz w:val="28"/>
          <w:szCs w:val="28"/>
        </w:rPr>
        <w:t>Trẻ nhớ tên và hát thuộc bài hát “</w:t>
      </w:r>
      <w:r w:rsidRPr="00FC382F">
        <w:rPr>
          <w:rFonts w:ascii="Times New Roman" w:eastAsia="Times New Roman" w:hAnsi="Times New Roman" w:cs="Times New Roman"/>
          <w:bCs/>
          <w:sz w:val="28"/>
          <w:szCs w:val="28"/>
        </w:rPr>
        <w:t>Tạm biệt búp bê</w:t>
      </w:r>
      <w:r w:rsidRPr="00FC382F">
        <w:rPr>
          <w:rFonts w:ascii="Times New Roman" w:eastAsia="Times New Roman" w:hAnsi="Times New Roman" w:cs="Times New Roman"/>
          <w:sz w:val="28"/>
          <w:szCs w:val="28"/>
        </w:rPr>
        <w:t xml:space="preserve"> ” nhạc và lời Hoàng Thông</w:t>
      </w:r>
    </w:p>
    <w:p w:rsidR="00FC382F" w:rsidRPr="00FC382F" w:rsidRDefault="00FC382F" w:rsidP="00FC382F">
      <w:pPr>
        <w:spacing w:after="0" w:line="216"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hát thuộc và đúng nhịp bài hát “</w:t>
      </w:r>
      <w:r w:rsidRPr="00FC382F">
        <w:rPr>
          <w:rFonts w:ascii="Times New Roman" w:eastAsia="Times New Roman" w:hAnsi="Times New Roman" w:cs="Times New Roman"/>
          <w:bCs/>
          <w:sz w:val="28"/>
          <w:szCs w:val="28"/>
        </w:rPr>
        <w:t>Tạm biệt búp bê</w:t>
      </w:r>
      <w:r w:rsidRPr="00FC382F">
        <w:rPr>
          <w:rFonts w:ascii="Times New Roman" w:eastAsia="Times New Roman" w:hAnsi="Times New Roman" w:cs="Times New Roman"/>
          <w:sz w:val="28"/>
          <w:szCs w:val="28"/>
        </w:rPr>
        <w:t xml:space="preserve"> ”</w:t>
      </w:r>
    </w:p>
    <w:p w:rsidR="00FC382F" w:rsidRPr="00FC382F" w:rsidRDefault="00FC382F" w:rsidP="00FC382F">
      <w:pPr>
        <w:spacing w:after="0" w:line="216"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chú ý và hứng thú khi nghe cô hát bài “Em yêu hòa bình” Nhạc và lời Nguyễn Đức Toàn.  trẻ biết hưởng ứng cùng cô.</w:t>
      </w:r>
    </w:p>
    <w:p w:rsidR="00FC382F" w:rsidRPr="00FC382F" w:rsidRDefault="00FC382F" w:rsidP="00FC382F">
      <w:pPr>
        <w:spacing w:after="0" w:line="216"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Nắm được cách chơi, luật chơi và chơi hứng thú chơi trò chơi âm nhạc.</w:t>
      </w:r>
    </w:p>
    <w:p w:rsidR="00FC382F" w:rsidRPr="00FC382F" w:rsidRDefault="00FC382F" w:rsidP="00FC382F">
      <w:pPr>
        <w:spacing w:after="0" w:line="216" w:lineRule="auto"/>
        <w:jc w:val="both"/>
        <w:rPr>
          <w:rFonts w:ascii="Times New Roman" w:eastAsia="Times New Roman" w:hAnsi="Times New Roman" w:cs="Times New Roman"/>
          <w:i/>
          <w:sz w:val="28"/>
          <w:szCs w:val="28"/>
        </w:rPr>
      </w:pPr>
      <w:r w:rsidRPr="00FC382F">
        <w:rPr>
          <w:rFonts w:ascii="Times New Roman" w:eastAsia="Times New Roman" w:hAnsi="Times New Roman" w:cs="Times New Roman"/>
          <w:b/>
          <w:bCs/>
          <w:i/>
          <w:sz w:val="28"/>
          <w:szCs w:val="28"/>
        </w:rPr>
        <w:t>2. Kỹ năng</w:t>
      </w:r>
      <w:r w:rsidRPr="00FC382F">
        <w:rPr>
          <w:rFonts w:ascii="Times New Roman" w:eastAsia="Times New Roman" w:hAnsi="Times New Roman" w:cs="Times New Roman"/>
          <w:i/>
          <w:sz w:val="28"/>
          <w:szCs w:val="28"/>
        </w:rPr>
        <w:t xml:space="preserve">:  </w:t>
      </w:r>
    </w:p>
    <w:p w:rsidR="00FC382F" w:rsidRPr="00FC382F" w:rsidRDefault="00FC382F" w:rsidP="00FC382F">
      <w:pPr>
        <w:spacing w:after="0" w:line="216"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Luyện kỹ năng hát đúng nhịp bài hát cho trẻ</w:t>
      </w:r>
    </w:p>
    <w:p w:rsidR="00FC382F" w:rsidRPr="00FC382F" w:rsidRDefault="00FC382F" w:rsidP="00FC382F">
      <w:pPr>
        <w:spacing w:after="0" w:line="216"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Phát triển khả năng chú ý, ghi nhớ và khả năng nghe nhạc cho trẻ.</w:t>
      </w:r>
    </w:p>
    <w:p w:rsidR="00FC382F" w:rsidRPr="00FC382F" w:rsidRDefault="00FC382F" w:rsidP="00FC382F">
      <w:pPr>
        <w:spacing w:after="0" w:line="216" w:lineRule="auto"/>
        <w:jc w:val="both"/>
        <w:rPr>
          <w:rFonts w:ascii="Times New Roman" w:eastAsia="Times New Roman" w:hAnsi="Times New Roman" w:cs="Times New Roman"/>
          <w:b/>
          <w:bCs/>
          <w:i/>
          <w:sz w:val="28"/>
          <w:szCs w:val="28"/>
        </w:rPr>
      </w:pPr>
      <w:r w:rsidRPr="00FC382F">
        <w:rPr>
          <w:rFonts w:ascii="Times New Roman" w:eastAsia="Times New Roman" w:hAnsi="Times New Roman" w:cs="Times New Roman"/>
          <w:b/>
          <w:bCs/>
          <w:i/>
          <w:sz w:val="28"/>
          <w:szCs w:val="28"/>
        </w:rPr>
        <w:t>3. Thái độ:</w:t>
      </w:r>
    </w:p>
    <w:p w:rsidR="00FC382F" w:rsidRPr="00FC382F" w:rsidRDefault="00FC382F" w:rsidP="00FC382F">
      <w:pPr>
        <w:spacing w:after="0" w:line="216"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Trẻ biết yêu trường lớp mầm non khi trẻ tạm biệt lên lớp một. </w:t>
      </w:r>
    </w:p>
    <w:p w:rsidR="00FC382F" w:rsidRPr="00FC382F" w:rsidRDefault="00FC382F" w:rsidP="00FC382F">
      <w:pPr>
        <w:spacing w:after="0" w:line="216" w:lineRule="auto"/>
        <w:jc w:val="both"/>
        <w:outlineLvl w:val="0"/>
        <w:rPr>
          <w:rFonts w:ascii="Times New Roman" w:eastAsia="Times New Roman" w:hAnsi="Times New Roman" w:cs="Times New Roman"/>
          <w:sz w:val="28"/>
          <w:szCs w:val="28"/>
          <w:lang w:val="nl-NL"/>
        </w:rPr>
      </w:pPr>
      <w:r w:rsidRPr="00FC382F">
        <w:rPr>
          <w:rFonts w:ascii="Times New Roman" w:eastAsia="Times New Roman" w:hAnsi="Times New Roman" w:cs="Times New Roman"/>
          <w:b/>
          <w:bCs/>
          <w:sz w:val="28"/>
          <w:szCs w:val="28"/>
          <w:lang w:val="nl-NL"/>
        </w:rPr>
        <w:t>II. Chuẩn bị</w:t>
      </w:r>
      <w:r w:rsidRPr="00FC382F">
        <w:rPr>
          <w:rFonts w:ascii="Times New Roman" w:eastAsia="Times New Roman" w:hAnsi="Times New Roman" w:cs="Times New Roman"/>
          <w:sz w:val="28"/>
          <w:szCs w:val="28"/>
          <w:lang w:val="nl-NL"/>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5022"/>
      </w:tblGrid>
      <w:tr w:rsidR="00FC382F" w:rsidRPr="00FC382F" w:rsidTr="0029551C">
        <w:tc>
          <w:tcPr>
            <w:tcW w:w="4968" w:type="dxa"/>
            <w:shd w:val="clear" w:color="auto" w:fill="auto"/>
          </w:tcPr>
          <w:p w:rsidR="00FC382F" w:rsidRPr="00FC382F" w:rsidRDefault="00FC382F" w:rsidP="00FC382F">
            <w:pPr>
              <w:spacing w:after="0" w:line="216" w:lineRule="auto"/>
              <w:jc w:val="center"/>
              <w:outlineLvl w:val="0"/>
              <w:rPr>
                <w:rFonts w:ascii="Times New Roman" w:eastAsia="Times New Roman" w:hAnsi="Times New Roman" w:cs="Times New Roman"/>
                <w:b/>
                <w:sz w:val="28"/>
                <w:szCs w:val="28"/>
                <w:lang w:val="nl-NL"/>
              </w:rPr>
            </w:pPr>
            <w:r w:rsidRPr="00FC382F">
              <w:rPr>
                <w:rFonts w:ascii="Times New Roman" w:eastAsia="Times New Roman" w:hAnsi="Times New Roman" w:cs="Times New Roman"/>
                <w:b/>
                <w:sz w:val="28"/>
                <w:szCs w:val="28"/>
                <w:lang w:val="nl-NL"/>
              </w:rPr>
              <w:t>Đồ dùng của cô</w:t>
            </w:r>
          </w:p>
        </w:tc>
        <w:tc>
          <w:tcPr>
            <w:tcW w:w="5022" w:type="dxa"/>
            <w:shd w:val="clear" w:color="auto" w:fill="auto"/>
          </w:tcPr>
          <w:p w:rsidR="00FC382F" w:rsidRPr="00FC382F" w:rsidRDefault="00FC382F" w:rsidP="00FC382F">
            <w:pPr>
              <w:spacing w:after="0" w:line="216" w:lineRule="auto"/>
              <w:jc w:val="center"/>
              <w:outlineLvl w:val="0"/>
              <w:rPr>
                <w:rFonts w:ascii="Times New Roman" w:eastAsia="Times New Roman" w:hAnsi="Times New Roman" w:cs="Times New Roman"/>
                <w:b/>
                <w:sz w:val="28"/>
                <w:szCs w:val="28"/>
                <w:lang w:val="nl-NL"/>
              </w:rPr>
            </w:pPr>
            <w:r w:rsidRPr="00FC382F">
              <w:rPr>
                <w:rFonts w:ascii="Times New Roman" w:eastAsia="Times New Roman" w:hAnsi="Times New Roman" w:cs="Times New Roman"/>
                <w:b/>
                <w:sz w:val="28"/>
                <w:szCs w:val="28"/>
                <w:lang w:val="nl-NL"/>
              </w:rPr>
              <w:t>Đồ dùng của trẻ</w:t>
            </w:r>
          </w:p>
        </w:tc>
      </w:tr>
      <w:tr w:rsidR="00FC382F" w:rsidRPr="00FC382F" w:rsidTr="0029551C">
        <w:tc>
          <w:tcPr>
            <w:tcW w:w="4968" w:type="dxa"/>
            <w:shd w:val="clear" w:color="auto" w:fill="auto"/>
          </w:tcPr>
          <w:p w:rsidR="00FC382F" w:rsidRPr="00FC382F" w:rsidRDefault="00FC382F" w:rsidP="00FC382F">
            <w:pPr>
              <w:spacing w:after="0" w:line="216"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xml:space="preserve">- Nhạc các bài hát: </w:t>
            </w:r>
            <w:r w:rsidRPr="00FC382F">
              <w:rPr>
                <w:rFonts w:ascii="Times New Roman" w:eastAsia="Times New Roman" w:hAnsi="Times New Roman" w:cs="Times New Roman"/>
                <w:bCs/>
                <w:sz w:val="28"/>
                <w:szCs w:val="28"/>
                <w:lang w:val="nl-NL"/>
              </w:rPr>
              <w:t>Tạm biệt búp bê,</w:t>
            </w:r>
            <w:r w:rsidRPr="00FC382F">
              <w:rPr>
                <w:rFonts w:ascii="Times New Roman" w:eastAsia="Times New Roman" w:hAnsi="Times New Roman" w:cs="Times New Roman"/>
                <w:sz w:val="28"/>
                <w:szCs w:val="28"/>
                <w:lang w:val="nl-NL"/>
              </w:rPr>
              <w:t xml:space="preserve"> Em </w:t>
            </w:r>
            <w:r w:rsidRPr="00FC382F">
              <w:rPr>
                <w:rFonts w:ascii="Times New Roman" w:eastAsia="Times New Roman" w:hAnsi="Times New Roman" w:cs="Times New Roman"/>
                <w:sz w:val="28"/>
                <w:szCs w:val="28"/>
                <w:lang w:val="nl-NL"/>
              </w:rPr>
              <w:lastRenderedPageBreak/>
              <w:t>yêu hòa bình.</w:t>
            </w:r>
          </w:p>
          <w:p w:rsidR="00FC382F" w:rsidRPr="00FC382F" w:rsidRDefault="00FC382F" w:rsidP="00FC382F">
            <w:pPr>
              <w:spacing w:after="0" w:line="216"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Máy tính, loa</w:t>
            </w:r>
          </w:p>
        </w:tc>
        <w:tc>
          <w:tcPr>
            <w:tcW w:w="5022" w:type="dxa"/>
            <w:shd w:val="clear" w:color="auto" w:fill="auto"/>
          </w:tcPr>
          <w:p w:rsidR="00FC382F" w:rsidRPr="00FC382F" w:rsidRDefault="00FC382F" w:rsidP="00FC382F">
            <w:pPr>
              <w:spacing w:after="0" w:line="216"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lastRenderedPageBreak/>
              <w:t xml:space="preserve">- Nhạc cụ, </w:t>
            </w:r>
          </w:p>
          <w:p w:rsidR="00FC382F" w:rsidRPr="00FC382F" w:rsidRDefault="00FC382F" w:rsidP="00FC382F">
            <w:pPr>
              <w:spacing w:after="0" w:line="216" w:lineRule="auto"/>
              <w:jc w:val="both"/>
              <w:outlineLvl w:val="0"/>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lastRenderedPageBreak/>
              <w:t>- Tâm thế thoải mái</w:t>
            </w:r>
          </w:p>
        </w:tc>
      </w:tr>
    </w:tbl>
    <w:p w:rsidR="00FC382F" w:rsidRPr="00FC382F" w:rsidRDefault="00FC382F" w:rsidP="00FC382F">
      <w:pPr>
        <w:spacing w:after="0" w:line="216" w:lineRule="auto"/>
        <w:jc w:val="both"/>
        <w:outlineLvl w:val="0"/>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lastRenderedPageBreak/>
        <w:t>III. Tiến trình hoạt động:</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0"/>
        <w:gridCol w:w="3870"/>
      </w:tblGrid>
      <w:tr w:rsidR="00FC382F" w:rsidRPr="00FC382F" w:rsidTr="0029551C">
        <w:trPr>
          <w:trHeight w:val="369"/>
        </w:trPr>
        <w:tc>
          <w:tcPr>
            <w:tcW w:w="6120" w:type="dxa"/>
            <w:tcBorders>
              <w:top w:val="single" w:sz="4" w:space="0" w:color="auto"/>
              <w:left w:val="single" w:sz="4" w:space="0" w:color="auto"/>
              <w:bottom w:val="single" w:sz="4" w:space="0" w:color="auto"/>
              <w:right w:val="single" w:sz="4" w:space="0" w:color="auto"/>
            </w:tcBorders>
            <w:shd w:val="clear" w:color="auto" w:fill="auto"/>
          </w:tcPr>
          <w:p w:rsidR="00FC382F" w:rsidRPr="00FC382F" w:rsidRDefault="00FC382F" w:rsidP="00FC382F">
            <w:pPr>
              <w:spacing w:after="0" w:line="216" w:lineRule="auto"/>
              <w:jc w:val="center"/>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t>Hoạt động của cô</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FC382F" w:rsidRPr="00FC382F" w:rsidRDefault="00FC382F" w:rsidP="00FC382F">
            <w:pPr>
              <w:spacing w:after="0" w:line="216" w:lineRule="auto"/>
              <w:jc w:val="center"/>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t>Hoạt động của trẻ</w:t>
            </w:r>
          </w:p>
        </w:tc>
      </w:tr>
      <w:tr w:rsidR="00FC382F" w:rsidRPr="00FC382F" w:rsidTr="0029551C">
        <w:trPr>
          <w:trHeight w:val="369"/>
        </w:trPr>
        <w:tc>
          <w:tcPr>
            <w:tcW w:w="6120" w:type="dxa"/>
            <w:tcBorders>
              <w:top w:val="single" w:sz="4" w:space="0" w:color="auto"/>
              <w:left w:val="single" w:sz="4" w:space="0" w:color="auto"/>
              <w:bottom w:val="single" w:sz="4" w:space="0" w:color="auto"/>
              <w:right w:val="single" w:sz="4" w:space="0" w:color="auto"/>
            </w:tcBorders>
            <w:shd w:val="clear" w:color="auto" w:fill="auto"/>
          </w:tcPr>
          <w:p w:rsidR="00FC382F" w:rsidRPr="00FC382F" w:rsidRDefault="00FC382F" w:rsidP="00FC382F">
            <w:pPr>
              <w:spacing w:after="0" w:line="216" w:lineRule="auto"/>
              <w:jc w:val="both"/>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t xml:space="preserve">1. Ổn định: </w:t>
            </w:r>
          </w:p>
          <w:p w:rsidR="00FC382F" w:rsidRPr="00FC382F" w:rsidRDefault="00FC382F" w:rsidP="00FC382F">
            <w:pPr>
              <w:spacing w:after="0" w:line="216" w:lineRule="auto"/>
              <w:jc w:val="both"/>
              <w:rPr>
                <w:rFonts w:ascii="Times New Roman" w:eastAsia="Times New Roman" w:hAnsi="Times New Roman" w:cs="Times New Roman"/>
                <w:bCs/>
                <w:sz w:val="28"/>
                <w:szCs w:val="28"/>
                <w:lang w:val="nl-NL"/>
              </w:rPr>
            </w:pPr>
            <w:r w:rsidRPr="00FC382F">
              <w:rPr>
                <w:rFonts w:ascii="Times New Roman" w:eastAsia="Times New Roman" w:hAnsi="Times New Roman" w:cs="Times New Roman"/>
                <w:bCs/>
                <w:sz w:val="28"/>
                <w:szCs w:val="28"/>
                <w:lang w:val="nl-NL"/>
              </w:rPr>
              <w:t>- Trẻ ngồi xung quanh cô và trò chuyện cùng cô về chủ đề.</w:t>
            </w:r>
          </w:p>
          <w:p w:rsidR="00FC382F" w:rsidRPr="00FC382F" w:rsidRDefault="00FC382F" w:rsidP="00FC382F">
            <w:pPr>
              <w:spacing w:after="0" w:line="216" w:lineRule="auto"/>
              <w:jc w:val="both"/>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t>2. Nội dung:</w:t>
            </w:r>
          </w:p>
          <w:p w:rsidR="00FC382F" w:rsidRPr="00FC382F" w:rsidRDefault="00FC382F" w:rsidP="00FC382F">
            <w:pPr>
              <w:spacing w:after="0" w:line="216"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b/>
                <w:bCs/>
                <w:sz w:val="28"/>
                <w:szCs w:val="28"/>
                <w:lang w:val="nl-NL"/>
              </w:rPr>
              <w:t>* Hoạt động 1</w:t>
            </w:r>
            <w:r w:rsidRPr="00FC382F">
              <w:rPr>
                <w:rFonts w:ascii="Times New Roman" w:eastAsia="Times New Roman" w:hAnsi="Times New Roman" w:cs="Times New Roman"/>
                <w:sz w:val="28"/>
                <w:szCs w:val="28"/>
                <w:lang w:val="nl-NL"/>
              </w:rPr>
              <w:t>: (10-12 phút) Dạy hát “</w:t>
            </w:r>
            <w:r w:rsidRPr="00FC382F">
              <w:rPr>
                <w:rFonts w:ascii="Times New Roman" w:eastAsia="Times New Roman" w:hAnsi="Times New Roman" w:cs="Times New Roman"/>
                <w:bCs/>
                <w:sz w:val="28"/>
                <w:szCs w:val="28"/>
                <w:lang w:val="nl-NL"/>
              </w:rPr>
              <w:t>Tạm biệt búp bê</w:t>
            </w:r>
            <w:r w:rsidRPr="00FC382F">
              <w:rPr>
                <w:rFonts w:ascii="Times New Roman" w:eastAsia="Times New Roman" w:hAnsi="Times New Roman" w:cs="Times New Roman"/>
                <w:sz w:val="28"/>
                <w:szCs w:val="28"/>
                <w:lang w:val="nl-NL"/>
              </w:rPr>
              <w:t xml:space="preserve"> ”</w:t>
            </w:r>
          </w:p>
          <w:p w:rsidR="00FC382F" w:rsidRPr="00FC382F" w:rsidRDefault="00FC382F" w:rsidP="00FC382F">
            <w:pPr>
              <w:spacing w:after="0" w:line="216"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Cô mở đàn bài hát cho trẻ nghe</w:t>
            </w:r>
          </w:p>
          <w:p w:rsidR="00FC382F" w:rsidRPr="00FC382F" w:rsidRDefault="00FC382F" w:rsidP="00FC382F">
            <w:pPr>
              <w:spacing w:after="0" w:line="216"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Hỏi trẻ: Tên bài hát, tác giả</w:t>
            </w:r>
            <w:r w:rsidRPr="00FC382F">
              <w:rPr>
                <w:rFonts w:ascii="Times New Roman" w:eastAsia="Times New Roman" w:hAnsi="Times New Roman" w:cs="Times New Roman"/>
                <w:bCs/>
                <w:sz w:val="28"/>
                <w:szCs w:val="28"/>
                <w:lang w:val="nl-NL"/>
              </w:rPr>
              <w:t xml:space="preserve"> “Tạm biệt búp bê</w:t>
            </w:r>
            <w:r w:rsidRPr="00FC382F">
              <w:rPr>
                <w:rFonts w:ascii="Times New Roman" w:eastAsia="Times New Roman" w:hAnsi="Times New Roman" w:cs="Times New Roman"/>
                <w:sz w:val="28"/>
                <w:szCs w:val="28"/>
                <w:lang w:val="nl-NL"/>
              </w:rPr>
              <w:t xml:space="preserve"> ” nhạc và lời Hoàng Thông</w:t>
            </w:r>
          </w:p>
          <w:p w:rsidR="00FC382F" w:rsidRPr="00FC382F" w:rsidRDefault="00FC382F" w:rsidP="00FC382F">
            <w:pPr>
              <w:spacing w:after="0" w:line="216"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xml:space="preserve">- Hôm nay cô sẽ dạy các con hát bài hát </w:t>
            </w:r>
            <w:r w:rsidRPr="00FC382F">
              <w:rPr>
                <w:rFonts w:ascii="Times New Roman" w:eastAsia="Times New Roman" w:hAnsi="Times New Roman" w:cs="Times New Roman"/>
                <w:bCs/>
                <w:sz w:val="28"/>
                <w:szCs w:val="28"/>
                <w:lang w:val="nl-NL"/>
              </w:rPr>
              <w:t>“Tạm biệt búp bê</w:t>
            </w:r>
            <w:r w:rsidRPr="00FC382F">
              <w:rPr>
                <w:rFonts w:ascii="Times New Roman" w:eastAsia="Times New Roman" w:hAnsi="Times New Roman" w:cs="Times New Roman"/>
                <w:sz w:val="28"/>
                <w:szCs w:val="28"/>
                <w:lang w:val="nl-NL"/>
              </w:rPr>
              <w:t xml:space="preserve"> ” – Cô hát cho trẻ nghe một lần</w:t>
            </w:r>
          </w:p>
          <w:p w:rsidR="00FC382F" w:rsidRPr="00FC382F" w:rsidRDefault="00FC382F" w:rsidP="00FC382F">
            <w:pPr>
              <w:spacing w:after="0" w:line="216"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Cô hỏi tên bài hát</w:t>
            </w:r>
          </w:p>
          <w:p w:rsidR="00FC382F" w:rsidRPr="00FC382F" w:rsidRDefault="00FC382F" w:rsidP="00FC382F">
            <w:pPr>
              <w:spacing w:after="0" w:line="216"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Cô dạy cho trẻ hát theo cô từ đầu cho đến hết bài  - Hỏi trẻ tên bài hát</w:t>
            </w:r>
          </w:p>
          <w:p w:rsidR="00FC382F" w:rsidRPr="00FC382F" w:rsidRDefault="00FC382F" w:rsidP="00FC382F">
            <w:pPr>
              <w:spacing w:after="0" w:line="216"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Cho cả lớp hát</w:t>
            </w:r>
          </w:p>
          <w:p w:rsidR="00FC382F" w:rsidRPr="00FC382F" w:rsidRDefault="00FC382F" w:rsidP="00FC382F">
            <w:pPr>
              <w:spacing w:after="0" w:line="216"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xml:space="preserve">- Tổ, nhóm, cá nhân hát </w:t>
            </w:r>
          </w:p>
          <w:p w:rsidR="00FC382F" w:rsidRPr="00FC382F" w:rsidRDefault="00FC382F" w:rsidP="00FC382F">
            <w:pPr>
              <w:spacing w:after="0" w:line="216"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Hỏi trẻ tên  bài hát gì? Nhạc và lời của ai ?</w:t>
            </w:r>
          </w:p>
          <w:p w:rsidR="00FC382F" w:rsidRPr="00FC382F" w:rsidRDefault="00FC382F" w:rsidP="00FC382F">
            <w:pPr>
              <w:spacing w:after="0" w:line="216"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Cả lớp hát kết hợp nhạc 1 lần nữa.</w:t>
            </w:r>
          </w:p>
          <w:p w:rsidR="00FC382F" w:rsidRPr="00FC382F" w:rsidRDefault="00FC382F" w:rsidP="00FC382F">
            <w:pPr>
              <w:spacing w:after="0" w:line="216"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b/>
                <w:bCs/>
                <w:sz w:val="28"/>
                <w:szCs w:val="28"/>
                <w:lang w:val="nl-NL"/>
              </w:rPr>
              <w:t>* Hoạt động 2</w:t>
            </w:r>
            <w:r w:rsidRPr="00FC382F">
              <w:rPr>
                <w:rFonts w:ascii="Times New Roman" w:eastAsia="Times New Roman" w:hAnsi="Times New Roman" w:cs="Times New Roman"/>
                <w:sz w:val="28"/>
                <w:szCs w:val="28"/>
                <w:lang w:val="nl-NL"/>
              </w:rPr>
              <w:t>: (7 phút). Nghe hát “Em yêu hòa bình” Nhạc và lời Nguyễn Đức Toàn..</w:t>
            </w:r>
          </w:p>
          <w:p w:rsidR="00FC382F" w:rsidRPr="00FC382F" w:rsidRDefault="00FC382F" w:rsidP="00FC382F">
            <w:pPr>
              <w:spacing w:after="0" w:line="216"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Cô giới thiệu tên bài hát, tên tác giả</w:t>
            </w:r>
          </w:p>
          <w:p w:rsidR="00FC382F" w:rsidRPr="00FC382F" w:rsidRDefault="00FC382F" w:rsidP="00FC382F">
            <w:pPr>
              <w:spacing w:after="0" w:line="216"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Cô hát lần 1 hỏi trẻ tên bài hát tên tác giả</w:t>
            </w:r>
          </w:p>
          <w:p w:rsidR="00FC382F" w:rsidRPr="00FC382F" w:rsidRDefault="00FC382F" w:rsidP="00FC382F">
            <w:pPr>
              <w:spacing w:after="0" w:line="216"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Lần 2 kết hợp điệu bộ minh họa.</w:t>
            </w:r>
          </w:p>
          <w:p w:rsidR="00FC382F" w:rsidRPr="00FC382F" w:rsidRDefault="00FC382F" w:rsidP="00FC382F">
            <w:pPr>
              <w:spacing w:after="0" w:line="216"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Lần 3 cô mở máy tính cho trẻ hưởng ứng cùng cô</w:t>
            </w:r>
          </w:p>
          <w:p w:rsidR="00FC382F" w:rsidRPr="00FC382F" w:rsidRDefault="00FC382F" w:rsidP="00FC382F">
            <w:pPr>
              <w:spacing w:after="0" w:line="216"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b/>
                <w:bCs/>
                <w:sz w:val="28"/>
                <w:szCs w:val="28"/>
                <w:lang w:val="nl-NL"/>
              </w:rPr>
              <w:t>* Hoạt động 3</w:t>
            </w:r>
            <w:r w:rsidRPr="00FC382F">
              <w:rPr>
                <w:rFonts w:ascii="Times New Roman" w:eastAsia="Times New Roman" w:hAnsi="Times New Roman" w:cs="Times New Roman"/>
                <w:sz w:val="28"/>
                <w:szCs w:val="28"/>
                <w:lang w:val="nl-NL"/>
              </w:rPr>
              <w:t xml:space="preserve">: (7 phút) Trò chơi âm nhạc: </w:t>
            </w:r>
            <w:r w:rsidRPr="00FC382F">
              <w:rPr>
                <w:rFonts w:ascii="Times New Roman" w:eastAsia="Times New Roman" w:hAnsi="Times New Roman" w:cs="Times New Roman"/>
                <w:bCs/>
                <w:sz w:val="28"/>
                <w:szCs w:val="28"/>
                <w:lang w:val="nl-NL"/>
              </w:rPr>
              <w:t>Nghe tiếng hát tìm đồ  vật</w:t>
            </w:r>
          </w:p>
          <w:p w:rsidR="00FC382F" w:rsidRPr="00FC382F" w:rsidRDefault="00FC382F" w:rsidP="00FC382F">
            <w:pPr>
              <w:spacing w:after="0" w:line="216"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Cô giới thiệu cách chơi luật chơi</w:t>
            </w:r>
          </w:p>
          <w:p w:rsidR="00FC382F" w:rsidRPr="00FC382F" w:rsidRDefault="00FC382F" w:rsidP="00FC382F">
            <w:pPr>
              <w:spacing w:after="0" w:line="216" w:lineRule="auto"/>
              <w:jc w:val="both"/>
              <w:rPr>
                <w:rFonts w:ascii="Times New Roman" w:eastAsia="Times New Roman" w:hAnsi="Times New Roman" w:cs="Times New Roman"/>
                <w:b/>
                <w:bCs/>
                <w:i/>
                <w:iCs/>
                <w:sz w:val="28"/>
                <w:szCs w:val="28"/>
              </w:rPr>
            </w:pPr>
            <w:r w:rsidRPr="00FC382F">
              <w:rPr>
                <w:rFonts w:ascii="Times New Roman" w:eastAsia="Times New Roman" w:hAnsi="Times New Roman" w:cs="Times New Roman"/>
                <w:sz w:val="28"/>
                <w:szCs w:val="28"/>
              </w:rPr>
              <w:t>- Sau đó cho trẻ lên chơi</w:t>
            </w:r>
          </w:p>
          <w:p w:rsidR="00FC382F" w:rsidRPr="00FC382F" w:rsidRDefault="00FC382F" w:rsidP="00FC382F">
            <w:pPr>
              <w:spacing w:after="0" w:line="216" w:lineRule="auto"/>
              <w:jc w:val="both"/>
              <w:rPr>
                <w:rFonts w:ascii="Times New Roman" w:eastAsia="Times New Roman" w:hAnsi="Times New Roman" w:cs="Times New Roman"/>
                <w:b/>
                <w:sz w:val="28"/>
                <w:szCs w:val="28"/>
              </w:rPr>
            </w:pPr>
            <w:r w:rsidRPr="00FC382F">
              <w:rPr>
                <w:rFonts w:ascii="Times New Roman" w:eastAsia="Times New Roman" w:hAnsi="Times New Roman" w:cs="Times New Roman"/>
                <w:b/>
                <w:sz w:val="28"/>
                <w:szCs w:val="28"/>
              </w:rPr>
              <w:t>3. Kết thúc:</w:t>
            </w:r>
          </w:p>
          <w:p w:rsidR="00FC382F" w:rsidRPr="00FC382F" w:rsidRDefault="00FC382F" w:rsidP="00FC382F">
            <w:pPr>
              <w:spacing w:after="0" w:line="216"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hát bài: “ Tạm biệt búp bê ” và đi ra ngoài.</w:t>
            </w:r>
          </w:p>
        </w:tc>
        <w:tc>
          <w:tcPr>
            <w:tcW w:w="3870" w:type="dxa"/>
            <w:tcBorders>
              <w:top w:val="single" w:sz="4" w:space="0" w:color="auto"/>
              <w:left w:val="single" w:sz="4" w:space="0" w:color="auto"/>
              <w:bottom w:val="single" w:sz="4" w:space="0" w:color="auto"/>
              <w:right w:val="single" w:sz="4" w:space="0" w:color="auto"/>
            </w:tcBorders>
            <w:shd w:val="clear" w:color="auto" w:fill="auto"/>
          </w:tcPr>
          <w:p w:rsidR="00FC382F" w:rsidRPr="00FC382F" w:rsidRDefault="00FC382F" w:rsidP="00FC382F">
            <w:pPr>
              <w:spacing w:after="0" w:line="216" w:lineRule="auto"/>
              <w:jc w:val="both"/>
              <w:rPr>
                <w:rFonts w:ascii="Times New Roman" w:eastAsia="Times New Roman" w:hAnsi="Times New Roman" w:cs="Times New Roman"/>
                <w:sz w:val="28"/>
                <w:szCs w:val="28"/>
              </w:rPr>
            </w:pPr>
          </w:p>
          <w:p w:rsidR="00FC382F" w:rsidRPr="00FC382F" w:rsidRDefault="00FC382F" w:rsidP="00FC382F">
            <w:pPr>
              <w:spacing w:after="0" w:line="216"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trò chuyện cùng cô</w:t>
            </w:r>
          </w:p>
          <w:p w:rsidR="00FC382F" w:rsidRPr="00FC382F" w:rsidRDefault="00FC382F" w:rsidP="00FC382F">
            <w:pPr>
              <w:spacing w:after="0" w:line="216" w:lineRule="auto"/>
              <w:jc w:val="both"/>
              <w:rPr>
                <w:rFonts w:ascii="Times New Roman" w:eastAsia="Times New Roman" w:hAnsi="Times New Roman" w:cs="Times New Roman"/>
                <w:sz w:val="28"/>
                <w:szCs w:val="28"/>
              </w:rPr>
            </w:pPr>
          </w:p>
          <w:p w:rsidR="00FC382F" w:rsidRPr="00FC382F" w:rsidRDefault="00FC382F" w:rsidP="00FC382F">
            <w:pPr>
              <w:spacing w:after="0" w:line="216" w:lineRule="auto"/>
              <w:jc w:val="both"/>
              <w:rPr>
                <w:rFonts w:ascii="Times New Roman" w:eastAsia="Times New Roman" w:hAnsi="Times New Roman" w:cs="Times New Roman"/>
                <w:sz w:val="28"/>
                <w:szCs w:val="28"/>
              </w:rPr>
            </w:pPr>
          </w:p>
          <w:p w:rsidR="00FC382F" w:rsidRPr="00FC382F" w:rsidRDefault="00FC382F" w:rsidP="00FC382F">
            <w:pPr>
              <w:spacing w:after="0" w:line="216" w:lineRule="auto"/>
              <w:jc w:val="both"/>
              <w:rPr>
                <w:rFonts w:ascii="Times New Roman" w:eastAsia="Times New Roman" w:hAnsi="Times New Roman" w:cs="Times New Roman"/>
                <w:sz w:val="28"/>
                <w:szCs w:val="28"/>
              </w:rPr>
            </w:pPr>
          </w:p>
          <w:p w:rsidR="00FC382F" w:rsidRPr="00FC382F" w:rsidRDefault="00FC382F" w:rsidP="00FC382F">
            <w:pPr>
              <w:spacing w:after="0" w:line="216" w:lineRule="auto"/>
              <w:jc w:val="both"/>
              <w:rPr>
                <w:rFonts w:ascii="Times New Roman" w:eastAsia="Times New Roman" w:hAnsi="Times New Roman" w:cs="Times New Roman"/>
                <w:sz w:val="28"/>
                <w:szCs w:val="28"/>
              </w:rPr>
            </w:pPr>
          </w:p>
          <w:p w:rsidR="00FC382F" w:rsidRPr="00FC382F" w:rsidRDefault="00FC382F" w:rsidP="00FC382F">
            <w:pPr>
              <w:spacing w:after="0" w:line="216" w:lineRule="auto"/>
              <w:jc w:val="both"/>
              <w:rPr>
                <w:rFonts w:ascii="Times New Roman" w:eastAsia="Times New Roman" w:hAnsi="Times New Roman" w:cs="Times New Roman"/>
                <w:sz w:val="28"/>
                <w:szCs w:val="28"/>
              </w:rPr>
            </w:pPr>
          </w:p>
          <w:p w:rsidR="00FC382F" w:rsidRPr="00FC382F" w:rsidRDefault="00FC382F" w:rsidP="00FC382F">
            <w:pPr>
              <w:spacing w:after="0" w:line="216"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trả lời</w:t>
            </w:r>
          </w:p>
          <w:p w:rsidR="00FC382F" w:rsidRPr="00FC382F" w:rsidRDefault="00FC382F" w:rsidP="00FC382F">
            <w:pPr>
              <w:spacing w:after="0" w:line="216"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lắng nghe</w:t>
            </w:r>
          </w:p>
          <w:p w:rsidR="00FC382F" w:rsidRPr="00FC382F" w:rsidRDefault="00FC382F" w:rsidP="00FC382F">
            <w:pPr>
              <w:spacing w:after="0" w:line="216" w:lineRule="auto"/>
              <w:jc w:val="both"/>
              <w:rPr>
                <w:rFonts w:ascii="Times New Roman" w:eastAsia="Times New Roman" w:hAnsi="Times New Roman" w:cs="Times New Roman"/>
                <w:sz w:val="28"/>
                <w:szCs w:val="28"/>
              </w:rPr>
            </w:pPr>
          </w:p>
          <w:p w:rsidR="00FC382F" w:rsidRPr="00FC382F" w:rsidRDefault="00FC382F" w:rsidP="00FC382F">
            <w:pPr>
              <w:spacing w:after="0" w:line="216"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lắng nghe</w:t>
            </w:r>
          </w:p>
          <w:p w:rsidR="00FC382F" w:rsidRPr="00FC382F" w:rsidRDefault="00FC382F" w:rsidP="00FC382F">
            <w:pPr>
              <w:spacing w:after="0" w:line="216"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trả lời</w:t>
            </w:r>
          </w:p>
          <w:p w:rsidR="00FC382F" w:rsidRPr="00FC382F" w:rsidRDefault="00FC382F" w:rsidP="00FC382F">
            <w:pPr>
              <w:spacing w:after="0" w:line="216"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Cả lớp hát và vận động</w:t>
            </w:r>
          </w:p>
          <w:p w:rsidR="00FC382F" w:rsidRPr="00FC382F" w:rsidRDefault="00FC382F" w:rsidP="00FC382F">
            <w:pPr>
              <w:spacing w:after="0" w:line="216"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xml:space="preserve">- Tổ, nhóm, cá nhân hát </w:t>
            </w:r>
          </w:p>
          <w:p w:rsidR="00FC382F" w:rsidRPr="00FC382F" w:rsidRDefault="00FC382F" w:rsidP="00FC382F">
            <w:pPr>
              <w:spacing w:after="0" w:line="216"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trả lời</w:t>
            </w:r>
          </w:p>
          <w:p w:rsidR="00FC382F" w:rsidRPr="00FC382F" w:rsidRDefault="00FC382F" w:rsidP="00FC382F">
            <w:pPr>
              <w:spacing w:after="0" w:line="216"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Cả lớp hát kết hợp với bản nhạc</w:t>
            </w:r>
          </w:p>
          <w:p w:rsidR="00FC382F" w:rsidRPr="00FC382F" w:rsidRDefault="00FC382F" w:rsidP="00FC382F">
            <w:pPr>
              <w:spacing w:after="0" w:line="216" w:lineRule="auto"/>
              <w:jc w:val="both"/>
              <w:rPr>
                <w:rFonts w:ascii="Times New Roman" w:eastAsia="Times New Roman" w:hAnsi="Times New Roman" w:cs="Times New Roman"/>
                <w:sz w:val="28"/>
                <w:szCs w:val="28"/>
              </w:rPr>
            </w:pPr>
          </w:p>
          <w:p w:rsidR="00FC382F" w:rsidRPr="00FC382F" w:rsidRDefault="00FC382F" w:rsidP="00FC382F">
            <w:pPr>
              <w:spacing w:after="0" w:line="216" w:lineRule="auto"/>
              <w:jc w:val="both"/>
              <w:rPr>
                <w:rFonts w:ascii="Times New Roman" w:eastAsia="Times New Roman" w:hAnsi="Times New Roman" w:cs="Times New Roman"/>
                <w:sz w:val="28"/>
                <w:szCs w:val="28"/>
              </w:rPr>
            </w:pPr>
          </w:p>
          <w:p w:rsidR="00FC382F" w:rsidRPr="00FC382F" w:rsidRDefault="00FC382F" w:rsidP="00FC382F">
            <w:pPr>
              <w:spacing w:after="0" w:line="216"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lắng nghe</w:t>
            </w:r>
          </w:p>
          <w:p w:rsidR="00FC382F" w:rsidRPr="00FC382F" w:rsidRDefault="00FC382F" w:rsidP="00FC382F">
            <w:pPr>
              <w:spacing w:after="0" w:line="216"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trả lời</w:t>
            </w:r>
          </w:p>
          <w:p w:rsidR="00FC382F" w:rsidRPr="00FC382F" w:rsidRDefault="00FC382F" w:rsidP="00FC382F">
            <w:pPr>
              <w:spacing w:after="0" w:line="216"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xem</w:t>
            </w:r>
          </w:p>
          <w:p w:rsidR="00FC382F" w:rsidRPr="00FC382F" w:rsidRDefault="00FC382F" w:rsidP="00FC382F">
            <w:pPr>
              <w:spacing w:after="0" w:line="216"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hưởng ứng cùng cô</w:t>
            </w:r>
          </w:p>
          <w:p w:rsidR="00FC382F" w:rsidRPr="00FC382F" w:rsidRDefault="00FC382F" w:rsidP="00FC382F">
            <w:pPr>
              <w:spacing w:after="0" w:line="216" w:lineRule="auto"/>
              <w:jc w:val="both"/>
              <w:rPr>
                <w:rFonts w:ascii="Times New Roman" w:eastAsia="Times New Roman" w:hAnsi="Times New Roman" w:cs="Times New Roman"/>
                <w:sz w:val="28"/>
                <w:szCs w:val="28"/>
              </w:rPr>
            </w:pPr>
          </w:p>
          <w:p w:rsidR="00FC382F" w:rsidRPr="00FC382F" w:rsidRDefault="00FC382F" w:rsidP="00FC382F">
            <w:pPr>
              <w:spacing w:after="0" w:line="216" w:lineRule="auto"/>
              <w:jc w:val="both"/>
              <w:rPr>
                <w:rFonts w:ascii="Times New Roman" w:eastAsia="Times New Roman" w:hAnsi="Times New Roman" w:cs="Times New Roman"/>
                <w:sz w:val="28"/>
                <w:szCs w:val="28"/>
              </w:rPr>
            </w:pPr>
          </w:p>
          <w:p w:rsidR="00FC382F" w:rsidRPr="00FC382F" w:rsidRDefault="00FC382F" w:rsidP="00FC382F">
            <w:pPr>
              <w:spacing w:after="0" w:line="216" w:lineRule="auto"/>
              <w:jc w:val="both"/>
              <w:rPr>
                <w:rFonts w:ascii="Times New Roman" w:eastAsia="Times New Roman" w:hAnsi="Times New Roman" w:cs="Times New Roman"/>
                <w:sz w:val="28"/>
                <w:szCs w:val="28"/>
              </w:rPr>
            </w:pPr>
          </w:p>
          <w:p w:rsidR="00FC382F" w:rsidRPr="00FC382F" w:rsidRDefault="00FC382F" w:rsidP="00FC382F">
            <w:pPr>
              <w:spacing w:after="0" w:line="216"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hứng thú chơi 2 - 3 lần</w:t>
            </w:r>
          </w:p>
          <w:p w:rsidR="00FC382F" w:rsidRPr="00FC382F" w:rsidRDefault="00FC382F" w:rsidP="00FC382F">
            <w:pPr>
              <w:spacing w:after="0" w:line="216" w:lineRule="auto"/>
              <w:jc w:val="both"/>
              <w:rPr>
                <w:rFonts w:ascii="Times New Roman" w:eastAsia="Times New Roman" w:hAnsi="Times New Roman" w:cs="Times New Roman"/>
                <w:sz w:val="28"/>
                <w:szCs w:val="28"/>
              </w:rPr>
            </w:pPr>
          </w:p>
          <w:p w:rsidR="00FC382F" w:rsidRPr="00FC382F" w:rsidRDefault="00FC382F" w:rsidP="00FC382F">
            <w:pPr>
              <w:spacing w:after="0" w:line="216" w:lineRule="auto"/>
              <w:jc w:val="both"/>
              <w:rPr>
                <w:rFonts w:ascii="Times New Roman" w:eastAsia="Times New Roman" w:hAnsi="Times New Roman" w:cs="Times New Roman"/>
                <w:sz w:val="28"/>
                <w:szCs w:val="28"/>
              </w:rPr>
            </w:pPr>
          </w:p>
          <w:p w:rsidR="00FC382F" w:rsidRPr="00FC382F" w:rsidRDefault="00FC382F" w:rsidP="00FC382F">
            <w:pPr>
              <w:spacing w:after="0" w:line="216" w:lineRule="auto"/>
              <w:jc w:val="both"/>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Trẻ hát và đi ra ngoài</w:t>
            </w:r>
          </w:p>
        </w:tc>
      </w:tr>
    </w:tbl>
    <w:p w:rsidR="00FC382F" w:rsidRPr="00FC382F" w:rsidRDefault="00FC382F" w:rsidP="00FC382F">
      <w:pPr>
        <w:spacing w:after="0" w:line="240" w:lineRule="auto"/>
        <w:rPr>
          <w:rFonts w:ascii="Times New Roman" w:eastAsia="Times New Roman" w:hAnsi="Times New Roman" w:cs="Times New Roman"/>
          <w:b/>
          <w:bCs/>
          <w:sz w:val="28"/>
          <w:szCs w:val="28"/>
        </w:rPr>
      </w:pPr>
      <w:r w:rsidRPr="00FC382F">
        <w:rPr>
          <w:rFonts w:ascii="Times New Roman" w:eastAsia="Times New Roman" w:hAnsi="Times New Roman" w:cs="Times New Roman"/>
          <w:b/>
          <w:sz w:val="28"/>
          <w:szCs w:val="28"/>
        </w:rPr>
        <w:t>* CHƠI NGOÀI TRỜI</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0"/>
        <w:gridCol w:w="6810"/>
      </w:tblGrid>
      <w:tr w:rsidR="00FC382F" w:rsidRPr="00FC382F" w:rsidTr="0029551C">
        <w:tc>
          <w:tcPr>
            <w:tcW w:w="3270" w:type="dxa"/>
            <w:tcBorders>
              <w:top w:val="single" w:sz="4" w:space="0" w:color="auto"/>
              <w:left w:val="single" w:sz="4" w:space="0" w:color="auto"/>
              <w:bottom w:val="single" w:sz="4" w:space="0" w:color="auto"/>
              <w:right w:val="single" w:sz="4" w:space="0" w:color="auto"/>
            </w:tcBorders>
          </w:tcPr>
          <w:p w:rsidR="00FC382F" w:rsidRPr="00FC382F" w:rsidRDefault="00FC382F" w:rsidP="00FC382F">
            <w:pPr>
              <w:spacing w:after="0" w:line="240" w:lineRule="auto"/>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t>1. Hoạt động có mục đích</w:t>
            </w: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sz w:val="28"/>
                <w:szCs w:val="28"/>
                <w:lang w:val="nl-NL"/>
              </w:rPr>
              <w:t>Trải nghiệm đi trên đá sỏi cát</w:t>
            </w:r>
          </w:p>
          <w:p w:rsidR="00FC382F" w:rsidRPr="00FC382F" w:rsidRDefault="00FC382F" w:rsidP="00FC382F">
            <w:pPr>
              <w:spacing w:after="0" w:line="240" w:lineRule="auto"/>
              <w:rPr>
                <w:rFonts w:ascii="Times New Roman" w:eastAsia="Times New Roman" w:hAnsi="Times New Roman" w:cs="Times New Roman"/>
                <w:sz w:val="28"/>
                <w:szCs w:val="28"/>
                <w:lang w:val="nl-NL"/>
              </w:rPr>
            </w:pPr>
          </w:p>
          <w:p w:rsidR="00FC382F" w:rsidRPr="00FC382F" w:rsidRDefault="00FC382F" w:rsidP="00FC382F">
            <w:pPr>
              <w:spacing w:after="0" w:line="240" w:lineRule="auto"/>
              <w:rPr>
                <w:rFonts w:ascii="Times New Roman" w:eastAsia="Times New Roman" w:hAnsi="Times New Roman" w:cs="Times New Roman"/>
                <w:sz w:val="28"/>
                <w:szCs w:val="28"/>
                <w:lang w:val="nl-NL"/>
              </w:rPr>
            </w:pPr>
          </w:p>
          <w:p w:rsidR="00FC382F" w:rsidRPr="00FC382F" w:rsidRDefault="00FC382F" w:rsidP="00FC382F">
            <w:pPr>
              <w:spacing w:after="0" w:line="240" w:lineRule="auto"/>
              <w:rPr>
                <w:rFonts w:ascii="Times New Roman" w:eastAsia="Times New Roman" w:hAnsi="Times New Roman" w:cs="Times New Roman"/>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t>2.Trò chơi vận động</w:t>
            </w: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sz w:val="28"/>
                <w:szCs w:val="28"/>
                <w:lang w:val="nl-NL"/>
              </w:rPr>
              <w:lastRenderedPageBreak/>
              <w:t>Chuyền bóng</w:t>
            </w:r>
          </w:p>
          <w:p w:rsidR="00FC382F" w:rsidRPr="00FC382F" w:rsidRDefault="00FC382F" w:rsidP="00FC382F">
            <w:pPr>
              <w:spacing w:after="0" w:line="240" w:lineRule="auto"/>
              <w:rPr>
                <w:rFonts w:ascii="Times New Roman" w:eastAsia="Times New Roman" w:hAnsi="Times New Roman" w:cs="Times New Roman"/>
                <w:sz w:val="28"/>
                <w:szCs w:val="28"/>
                <w:lang w:val="nl-NL"/>
              </w:rPr>
            </w:pP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t>3. Chơi tự do</w:t>
            </w:r>
          </w:p>
        </w:tc>
        <w:tc>
          <w:tcPr>
            <w:tcW w:w="6810" w:type="dxa"/>
            <w:tcBorders>
              <w:top w:val="single" w:sz="4" w:space="0" w:color="auto"/>
              <w:left w:val="single" w:sz="4" w:space="0" w:color="auto"/>
              <w:bottom w:val="single" w:sz="4" w:space="0" w:color="auto"/>
              <w:right w:val="single" w:sz="4" w:space="0" w:color="auto"/>
            </w:tcBorders>
          </w:tcPr>
          <w:p w:rsidR="00FC382F" w:rsidRPr="00FC382F" w:rsidRDefault="00FC382F" w:rsidP="00FC382F">
            <w:pPr>
              <w:spacing w:after="0" w:line="240" w:lineRule="auto"/>
              <w:ind w:left="-540"/>
              <w:rPr>
                <w:rFonts w:ascii="Times New Roman" w:eastAsia="Times New Roman" w:hAnsi="Times New Roman" w:cs="Times New Roman"/>
                <w:b/>
                <w:sz w:val="28"/>
                <w:szCs w:val="28"/>
                <w:lang w:val="nl-NL"/>
              </w:rPr>
            </w:pPr>
            <w:r w:rsidRPr="00FC382F">
              <w:rPr>
                <w:rFonts w:ascii="Times New Roman" w:eastAsia="Times New Roman" w:hAnsi="Times New Roman" w:cs="Times New Roman"/>
                <w:b/>
                <w:sz w:val="28"/>
                <w:szCs w:val="28"/>
                <w:lang w:val="nl-NL"/>
              </w:rPr>
              <w:lastRenderedPageBreak/>
              <w:t xml:space="preserve">* Q * </w:t>
            </w:r>
            <w:r w:rsidRPr="00FC382F">
              <w:rPr>
                <w:rFonts w:ascii="Times New Roman" w:eastAsia="Times New Roman" w:hAnsi="Times New Roman" w:cs="Times New Roman"/>
                <w:sz w:val="28"/>
                <w:szCs w:val="28"/>
              </w:rPr>
              <w:t>- Cho trẻ hát bài:  Điều kì lạ xung quanh ta</w:t>
            </w:r>
          </w:p>
          <w:p w:rsidR="00FC382F" w:rsidRPr="00FC382F" w:rsidRDefault="00FC382F" w:rsidP="00FC382F">
            <w:pPr>
              <w:spacing w:after="0" w:line="240" w:lineRule="auto"/>
              <w:rPr>
                <w:rFonts w:ascii="Times New Roman" w:eastAsia="Times New Roman" w:hAnsi="Times New Roman" w:cs="Times New Roman"/>
                <w:bCs/>
                <w:sz w:val="28"/>
                <w:szCs w:val="28"/>
              </w:rPr>
            </w:pPr>
            <w:r w:rsidRPr="00FC382F">
              <w:rPr>
                <w:rFonts w:ascii="Times New Roman" w:eastAsia="Times New Roman" w:hAnsi="Times New Roman" w:cs="Times New Roman"/>
                <w:b/>
                <w:bCs/>
                <w:sz w:val="28"/>
                <w:szCs w:val="28"/>
              </w:rPr>
              <w:t>-</w:t>
            </w:r>
            <w:r w:rsidRPr="00FC382F">
              <w:rPr>
                <w:rFonts w:ascii="Times New Roman" w:eastAsia="Times New Roman" w:hAnsi="Times New Roman" w:cs="Times New Roman"/>
                <w:bCs/>
                <w:sz w:val="28"/>
                <w:szCs w:val="28"/>
              </w:rPr>
              <w:t>các con đang đứng ở đâu?</w:t>
            </w:r>
          </w:p>
          <w:p w:rsidR="00FC382F" w:rsidRPr="00FC382F" w:rsidRDefault="00FC382F" w:rsidP="00FC382F">
            <w:pPr>
              <w:spacing w:after="0" w:line="240" w:lineRule="auto"/>
              <w:rPr>
                <w:rFonts w:ascii="Times New Roman" w:eastAsia="Times New Roman" w:hAnsi="Times New Roman" w:cs="Times New Roman"/>
                <w:bCs/>
                <w:sz w:val="28"/>
                <w:szCs w:val="28"/>
              </w:rPr>
            </w:pPr>
            <w:r w:rsidRPr="00FC382F">
              <w:rPr>
                <w:rFonts w:ascii="Times New Roman" w:eastAsia="Times New Roman" w:hAnsi="Times New Roman" w:cs="Times New Roman"/>
                <w:bCs/>
                <w:sz w:val="28"/>
                <w:szCs w:val="28"/>
              </w:rPr>
              <w:t>-Hãy kể xem có những gì ở đây ?</w:t>
            </w:r>
          </w:p>
          <w:p w:rsidR="00FC382F" w:rsidRPr="00FC382F" w:rsidRDefault="00FC382F" w:rsidP="00FC382F">
            <w:pPr>
              <w:spacing w:after="0" w:line="240" w:lineRule="auto"/>
              <w:rPr>
                <w:rFonts w:ascii="Times New Roman" w:eastAsia="Times New Roman" w:hAnsi="Times New Roman" w:cs="Times New Roman"/>
                <w:bCs/>
                <w:sz w:val="28"/>
                <w:szCs w:val="28"/>
              </w:rPr>
            </w:pPr>
            <w:r w:rsidRPr="00FC382F">
              <w:rPr>
                <w:rFonts w:ascii="Times New Roman" w:eastAsia="Times New Roman" w:hAnsi="Times New Roman" w:cs="Times New Roman"/>
                <w:bCs/>
                <w:sz w:val="28"/>
                <w:szCs w:val="28"/>
              </w:rPr>
              <w:t>-Các con có thích trải nghiệm đi trên đá sỏi cát không?</w:t>
            </w:r>
          </w:p>
          <w:p w:rsidR="00FC382F" w:rsidRPr="00FC382F" w:rsidRDefault="00FC382F" w:rsidP="00FC382F">
            <w:pPr>
              <w:spacing w:after="0" w:line="240" w:lineRule="auto"/>
              <w:rPr>
                <w:rFonts w:ascii="Times New Roman" w:eastAsia="Times New Roman" w:hAnsi="Times New Roman" w:cs="Times New Roman"/>
                <w:bCs/>
                <w:sz w:val="28"/>
                <w:szCs w:val="28"/>
              </w:rPr>
            </w:pPr>
            <w:r w:rsidRPr="00FC382F">
              <w:rPr>
                <w:rFonts w:ascii="Times New Roman" w:eastAsia="Times New Roman" w:hAnsi="Times New Roman" w:cs="Times New Roman"/>
                <w:bCs/>
                <w:sz w:val="28"/>
                <w:szCs w:val="28"/>
              </w:rPr>
              <w:t>-Cho trẻ đi trải nghiệm trên cát, đá.</w:t>
            </w:r>
          </w:p>
          <w:p w:rsidR="00FC382F" w:rsidRPr="00FC382F" w:rsidRDefault="00FC382F" w:rsidP="00FC382F">
            <w:pPr>
              <w:spacing w:after="0" w:line="240" w:lineRule="auto"/>
              <w:rPr>
                <w:rFonts w:ascii="Times New Roman" w:eastAsia="Times New Roman" w:hAnsi="Times New Roman" w:cs="Times New Roman"/>
                <w:bCs/>
                <w:sz w:val="28"/>
                <w:szCs w:val="28"/>
              </w:rPr>
            </w:pPr>
            <w:r w:rsidRPr="00FC382F">
              <w:rPr>
                <w:rFonts w:ascii="Times New Roman" w:eastAsia="Times New Roman" w:hAnsi="Times New Roman" w:cs="Times New Roman"/>
                <w:bCs/>
                <w:sz w:val="28"/>
                <w:szCs w:val="28"/>
              </w:rPr>
              <w:t>-Hỏi trẻ đi trên đá, cát  chân có cảm giác gi?</w:t>
            </w:r>
          </w:p>
          <w:p w:rsidR="00FC382F" w:rsidRPr="00FC382F" w:rsidRDefault="00FC382F" w:rsidP="00FC382F">
            <w:pPr>
              <w:spacing w:after="0" w:line="240" w:lineRule="auto"/>
              <w:rPr>
                <w:rFonts w:ascii="Times New Roman" w:eastAsia="Times New Roman" w:hAnsi="Times New Roman" w:cs="Times New Roman"/>
                <w:bCs/>
                <w:sz w:val="28"/>
                <w:szCs w:val="28"/>
              </w:rPr>
            </w:pPr>
            <w:r w:rsidRPr="00FC382F">
              <w:rPr>
                <w:rFonts w:ascii="Times New Roman" w:eastAsia="Times New Roman" w:hAnsi="Times New Roman" w:cs="Times New Roman"/>
                <w:bCs/>
                <w:sz w:val="28"/>
                <w:szCs w:val="28"/>
              </w:rPr>
              <w:t>-Các con có thích không?</w:t>
            </w:r>
          </w:p>
          <w:p w:rsidR="00FC382F" w:rsidRPr="00FC382F" w:rsidRDefault="00FC382F" w:rsidP="00FC382F">
            <w:pPr>
              <w:spacing w:after="0" w:line="240" w:lineRule="auto"/>
              <w:rPr>
                <w:rFonts w:ascii="Times New Roman" w:eastAsia="Times New Roman" w:hAnsi="Times New Roman" w:cs="Times New Roman"/>
                <w:bCs/>
                <w:sz w:val="28"/>
                <w:szCs w:val="28"/>
              </w:rPr>
            </w:pPr>
            <w:r w:rsidRPr="00FC382F">
              <w:rPr>
                <w:rFonts w:ascii="Times New Roman" w:eastAsia="Times New Roman" w:hAnsi="Times New Roman" w:cs="Times New Roman"/>
                <w:bCs/>
                <w:sz w:val="28"/>
                <w:szCs w:val="28"/>
              </w:rPr>
              <w:t>- Cô cho trẻ nhận xét khi trẻ đi trên đá, cát.</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bCs/>
                <w:sz w:val="28"/>
                <w:szCs w:val="28"/>
              </w:rPr>
              <w:t>-Giáo dục trẻ ý thức khi ra sân trường chơi không được ném đá, cát trong sân trường.</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b/>
                <w:sz w:val="28"/>
                <w:szCs w:val="28"/>
                <w:lang w:val="nl-NL"/>
              </w:rPr>
              <w:t xml:space="preserve">* </w:t>
            </w:r>
            <w:r w:rsidRPr="00FC382F">
              <w:rPr>
                <w:rFonts w:ascii="Times New Roman" w:eastAsia="Times New Roman" w:hAnsi="Times New Roman" w:cs="Times New Roman"/>
                <w:sz w:val="28"/>
                <w:szCs w:val="28"/>
                <w:lang w:val="nl-NL"/>
              </w:rPr>
              <w:t>- Cô giới thiệu tên trò chơi, luật chơi, cách chơi</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Cô tổ chức cho trẻ chơi trò chơi 2 -3 lần</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lastRenderedPageBreak/>
              <w:t>- Giáo dục trẻ biết chơi cùng bạn và tuân thủ đúng luật khi tham gia chơi .</w:t>
            </w:r>
          </w:p>
          <w:p w:rsidR="00FC382F" w:rsidRPr="00FC382F" w:rsidRDefault="00FC382F" w:rsidP="00FC382F">
            <w:pPr>
              <w:spacing w:after="0" w:line="240" w:lineRule="auto"/>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Cô cho trẻ chơi với nguyên vật liệu sẵn có ở địa phương</w:t>
            </w:r>
          </w:p>
        </w:tc>
      </w:tr>
    </w:tbl>
    <w:p w:rsidR="00FC382F" w:rsidRPr="00FC382F" w:rsidRDefault="00FC382F" w:rsidP="00FC382F">
      <w:pPr>
        <w:spacing w:after="0" w:line="240" w:lineRule="auto"/>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bCs/>
          <w:sz w:val="28"/>
          <w:szCs w:val="28"/>
          <w:lang w:val="nl-NL"/>
        </w:rPr>
        <w:lastRenderedPageBreak/>
        <w:t>* CHƠI HOẠT ĐỘNG Ở CÁC GÓC:</w:t>
      </w:r>
    </w:p>
    <w:p w:rsidR="00FC382F" w:rsidRPr="00FC382F" w:rsidRDefault="00FC382F" w:rsidP="00FC382F">
      <w:pPr>
        <w:tabs>
          <w:tab w:val="left" w:pos="915"/>
        </w:tabs>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lang w:val="nl-NL"/>
        </w:rPr>
        <w:t xml:space="preserve">- </w:t>
      </w:r>
      <w:r w:rsidRPr="00FC382F">
        <w:rPr>
          <w:rFonts w:ascii="Times New Roman" w:eastAsia="Times New Roman" w:hAnsi="Times New Roman" w:cs="Times New Roman"/>
          <w:bCs/>
          <w:sz w:val="28"/>
          <w:szCs w:val="28"/>
          <w:lang w:val="nl-NL"/>
        </w:rPr>
        <w:t>Góc đóng vai</w:t>
      </w:r>
      <w:r w:rsidRPr="00FC382F">
        <w:rPr>
          <w:rFonts w:ascii="Times New Roman" w:eastAsia="Times New Roman" w:hAnsi="Times New Roman" w:cs="Times New Roman"/>
          <w:sz w:val="28"/>
          <w:szCs w:val="28"/>
          <w:lang w:val="nl-NL"/>
        </w:rPr>
        <w:t xml:space="preserve">: </w:t>
      </w:r>
      <w:r w:rsidRPr="00FC382F">
        <w:rPr>
          <w:rFonts w:ascii="Times New Roman" w:eastAsia="Times New Roman" w:hAnsi="Times New Roman" w:cs="Times New Roman"/>
          <w:sz w:val="28"/>
          <w:szCs w:val="28"/>
        </w:rPr>
        <w:t>- Cửa hàng giải khát,  Gia đình đi du lịch, Nấu ăn, Bác sỹ</w:t>
      </w:r>
    </w:p>
    <w:p w:rsidR="00FC382F" w:rsidRPr="00FC382F" w:rsidRDefault="00FC382F" w:rsidP="00FC382F">
      <w:pPr>
        <w:spacing w:after="0" w:line="20" w:lineRule="atLeast"/>
        <w:rPr>
          <w:rFonts w:ascii="Times New Roman" w:eastAsia="Times New Roman" w:hAnsi="Times New Roman" w:cs="Times New Roman"/>
          <w:sz w:val="28"/>
          <w:szCs w:val="28"/>
          <w:lang w:val="nl-NL"/>
        </w:rPr>
      </w:pPr>
      <w:r w:rsidRPr="00FC382F">
        <w:rPr>
          <w:rFonts w:ascii="Times New Roman" w:eastAsia="Times New Roman" w:hAnsi="Times New Roman" w:cs="Times New Roman"/>
          <w:bCs/>
          <w:sz w:val="28"/>
          <w:szCs w:val="28"/>
          <w:lang w:val="nl-NL"/>
        </w:rPr>
        <w:t>- Góc xây dựng- lắp ghép</w:t>
      </w:r>
      <w:r w:rsidRPr="00FC382F">
        <w:rPr>
          <w:rFonts w:ascii="Times New Roman" w:eastAsia="Times New Roman" w:hAnsi="Times New Roman" w:cs="Times New Roman"/>
          <w:sz w:val="28"/>
          <w:szCs w:val="28"/>
          <w:lang w:val="nl-NL"/>
        </w:rPr>
        <w:t>: Xây biển diễn thành</w:t>
      </w:r>
    </w:p>
    <w:p w:rsidR="00FC382F" w:rsidRPr="00FC382F" w:rsidRDefault="00FC382F" w:rsidP="00FC382F">
      <w:pPr>
        <w:spacing w:after="0" w:line="20" w:lineRule="atLeast"/>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lang w:val="nl-NL"/>
        </w:rPr>
        <w:t>-</w:t>
      </w:r>
      <w:r w:rsidRPr="00FC382F">
        <w:rPr>
          <w:rFonts w:ascii="Times New Roman" w:eastAsia="Times New Roman" w:hAnsi="Times New Roman" w:cs="Times New Roman"/>
          <w:bCs/>
          <w:sz w:val="28"/>
          <w:szCs w:val="28"/>
          <w:lang w:val="nl-NL"/>
        </w:rPr>
        <w:t>Góc khoa học và toán:</w:t>
      </w:r>
      <w:r w:rsidRPr="00FC382F">
        <w:rPr>
          <w:rFonts w:ascii="Times New Roman" w:eastAsia="Times New Roman" w:hAnsi="Times New Roman" w:cs="Times New Roman"/>
          <w:sz w:val="28"/>
          <w:szCs w:val="28"/>
        </w:rPr>
        <w:t>Phân loại đồ dùng học tập, vòng quay kỳ diệu</w:t>
      </w:r>
    </w:p>
    <w:p w:rsidR="00FC382F" w:rsidRPr="00FC382F" w:rsidRDefault="00FC382F" w:rsidP="00FC382F">
      <w:pPr>
        <w:spacing w:after="0" w:line="20" w:lineRule="atLeast"/>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xml:space="preserve">- Góc sách- truyện: Trẻ xem sách truyện theo chủ đề và xem an bum, </w:t>
      </w:r>
      <w:r w:rsidRPr="00FC382F">
        <w:rPr>
          <w:rFonts w:ascii="Times New Roman" w:eastAsia="Times New Roman" w:hAnsi="Times New Roman" w:cs="Times New Roman"/>
          <w:sz w:val="28"/>
          <w:szCs w:val="28"/>
        </w:rPr>
        <w:t>thơ, kể chuyện, ghép chữ cái trong từ trong tranh theo chủ đề</w:t>
      </w:r>
    </w:p>
    <w:p w:rsidR="00FC382F" w:rsidRPr="00FC382F" w:rsidRDefault="00FC382F" w:rsidP="00FC382F">
      <w:pPr>
        <w:spacing w:after="0" w:line="240" w:lineRule="auto"/>
        <w:rPr>
          <w:rFonts w:ascii="Times New Roman" w:eastAsia="Times New Roman" w:hAnsi="Times New Roman" w:cs="Times New Roman"/>
          <w:b/>
          <w:bCs/>
          <w:sz w:val="28"/>
          <w:szCs w:val="28"/>
        </w:rPr>
      </w:pPr>
      <w:r w:rsidRPr="00FC382F">
        <w:rPr>
          <w:rFonts w:ascii="Times New Roman" w:eastAsia="Times New Roman" w:hAnsi="Times New Roman" w:cs="Times New Roman"/>
          <w:b/>
          <w:bCs/>
          <w:sz w:val="28"/>
          <w:szCs w:val="28"/>
          <w:lang w:val="nl-NL"/>
        </w:rPr>
        <w:t xml:space="preserve">- </w:t>
      </w:r>
      <w:r w:rsidRPr="00FC382F">
        <w:rPr>
          <w:rFonts w:ascii="Times New Roman" w:eastAsia="Times New Roman" w:hAnsi="Times New Roman" w:cs="Times New Roman"/>
          <w:bCs/>
          <w:sz w:val="28"/>
          <w:szCs w:val="28"/>
          <w:lang w:val="nl-NL"/>
        </w:rPr>
        <w:t>Góc thiên nhiên:</w:t>
      </w:r>
      <w:r w:rsidRPr="00FC382F">
        <w:rPr>
          <w:rFonts w:ascii="Times New Roman" w:eastAsia="Times New Roman" w:hAnsi="Times New Roman" w:cs="Times New Roman"/>
          <w:sz w:val="28"/>
          <w:szCs w:val="28"/>
          <w:lang w:val="nl-NL"/>
        </w:rPr>
        <w:t>trải nghiệm đong nước vào chai, thả vật chìm nổi</w:t>
      </w:r>
    </w:p>
    <w:p w:rsidR="00FC382F" w:rsidRPr="00FC382F" w:rsidRDefault="00FC382F" w:rsidP="00FC382F">
      <w:pPr>
        <w:spacing w:after="0" w:line="240" w:lineRule="auto"/>
        <w:rPr>
          <w:rFonts w:ascii="Times New Roman" w:eastAsia="Times New Roman" w:hAnsi="Times New Roman" w:cs="Times New Roman"/>
          <w:b/>
          <w:sz w:val="28"/>
          <w:szCs w:val="28"/>
          <w:lang w:val="nl-NL"/>
        </w:rPr>
      </w:pPr>
      <w:r w:rsidRPr="00FC382F">
        <w:rPr>
          <w:rFonts w:ascii="Times New Roman" w:eastAsia="Times New Roman" w:hAnsi="Times New Roman" w:cs="Times New Roman"/>
          <w:b/>
          <w:sz w:val="28"/>
          <w:szCs w:val="28"/>
        </w:rPr>
        <w:t>* Vệ sinh cho trẻ, ăn , ngủ</w:t>
      </w:r>
    </w:p>
    <w:p w:rsidR="00FC382F" w:rsidRPr="00FC382F" w:rsidRDefault="00FC382F" w:rsidP="00FC382F">
      <w:pPr>
        <w:spacing w:after="0" w:line="240" w:lineRule="auto"/>
        <w:rPr>
          <w:rFonts w:ascii="Times New Roman" w:eastAsia="Times New Roman" w:hAnsi="Times New Roman" w:cs="Times New Roman"/>
          <w:b/>
          <w:bCs/>
          <w:sz w:val="28"/>
          <w:szCs w:val="28"/>
          <w:lang w:val="nl-NL"/>
        </w:rPr>
      </w:pPr>
      <w:r w:rsidRPr="00FC382F">
        <w:rPr>
          <w:rFonts w:ascii="Times New Roman" w:eastAsia="Times New Roman" w:hAnsi="Times New Roman" w:cs="Times New Roman"/>
          <w:b/>
          <w:sz w:val="28"/>
          <w:szCs w:val="28"/>
          <w:lang w:val="nl-NL"/>
        </w:rPr>
        <w:t xml:space="preserve">                                                  * </w:t>
      </w:r>
      <w:r w:rsidRPr="00FC382F">
        <w:rPr>
          <w:rFonts w:ascii="Times New Roman" w:eastAsia="Times New Roman" w:hAnsi="Times New Roman" w:cs="Times New Roman"/>
          <w:b/>
          <w:bCs/>
          <w:sz w:val="28"/>
          <w:szCs w:val="28"/>
          <w:lang w:val="nl-NL"/>
        </w:rPr>
        <w:t>HOẠT ĐỘNG CHIỀU</w:t>
      </w:r>
    </w:p>
    <w:p w:rsidR="00831953" w:rsidRDefault="00831953" w:rsidP="00FC382F">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1.Học Tiếng Anh tăng cường</w:t>
      </w:r>
    </w:p>
    <w:p w:rsidR="00FC382F" w:rsidRPr="00FC382F" w:rsidRDefault="00831953" w:rsidP="00FC382F">
      <w:pPr>
        <w:spacing w:after="0" w:line="240" w:lineRule="auto"/>
        <w:rPr>
          <w:rFonts w:ascii="Times New Roman" w:eastAsia="Times New Roman" w:hAnsi="Times New Roman" w:cs="Times New Roman"/>
          <w:b/>
          <w:bCs/>
          <w:sz w:val="28"/>
          <w:szCs w:val="28"/>
          <w:u w:val="single"/>
          <w:lang w:val="pt-BR"/>
        </w:rPr>
      </w:pPr>
      <w:r>
        <w:rPr>
          <w:rFonts w:ascii="Times New Roman" w:eastAsia="Times New Roman" w:hAnsi="Times New Roman" w:cs="Times New Roman"/>
          <w:b/>
          <w:bCs/>
          <w:sz w:val="28"/>
          <w:szCs w:val="28"/>
        </w:rPr>
        <w:t>2</w:t>
      </w:r>
      <w:r w:rsidR="00FC382F" w:rsidRPr="00FC382F">
        <w:rPr>
          <w:rFonts w:ascii="Times New Roman" w:eastAsia="Times New Roman" w:hAnsi="Times New Roman" w:cs="Times New Roman"/>
          <w:b/>
          <w:bCs/>
          <w:sz w:val="28"/>
          <w:szCs w:val="28"/>
        </w:rPr>
        <w:t>. Lau chùi đồ dùng, đồ chơi.</w:t>
      </w:r>
    </w:p>
    <w:p w:rsidR="00FC382F" w:rsidRPr="00FC382F" w:rsidRDefault="00FC382F" w:rsidP="00FC382F">
      <w:pPr>
        <w:spacing w:after="0" w:line="240" w:lineRule="auto"/>
        <w:rPr>
          <w:rFonts w:ascii="Times New Roman" w:eastAsia="Times New Roman" w:hAnsi="Times New Roman" w:cs="Times New Roman"/>
          <w:sz w:val="28"/>
          <w:szCs w:val="28"/>
        </w:rPr>
      </w:pPr>
      <w:r w:rsidRPr="00FC382F">
        <w:rPr>
          <w:rFonts w:ascii="Times New Roman" w:eastAsia="Times New Roman" w:hAnsi="Times New Roman" w:cs="Times New Roman"/>
          <w:sz w:val="28"/>
          <w:szCs w:val="28"/>
        </w:rPr>
        <w:t>- Cô phân công trẻ làm theo nhóm: Lau đồ dùng đồ chơi trong lớp.</w:t>
      </w:r>
    </w:p>
    <w:p w:rsidR="00FC382F" w:rsidRPr="00FC382F" w:rsidRDefault="00FC382F" w:rsidP="00FC382F">
      <w:pPr>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rPr>
        <w:t xml:space="preserve">- Cô cùng làm với trẻ. </w:t>
      </w:r>
      <w:r w:rsidRPr="00FC382F">
        <w:rPr>
          <w:rFonts w:ascii="Times New Roman" w:eastAsia="Times New Roman" w:hAnsi="Times New Roman" w:cs="Times New Roman"/>
          <w:sz w:val="28"/>
          <w:szCs w:val="28"/>
          <w:lang w:val="pt-BR"/>
        </w:rPr>
        <w:t>Động viên trẻ lao động. Nhắc trẻ đổ rác đúng nơi qui định.</w:t>
      </w:r>
    </w:p>
    <w:p w:rsidR="00FC382F" w:rsidRPr="00FC382F" w:rsidRDefault="00FC382F" w:rsidP="00FC382F">
      <w:pPr>
        <w:spacing w:after="0" w:line="240" w:lineRule="auto"/>
        <w:rPr>
          <w:rFonts w:ascii="Times New Roman" w:eastAsia="Times New Roman" w:hAnsi="Times New Roman" w:cs="Times New Roman"/>
          <w:sz w:val="28"/>
          <w:szCs w:val="28"/>
          <w:lang w:val="pt-BR"/>
        </w:rPr>
      </w:pPr>
      <w:r w:rsidRPr="00FC382F">
        <w:rPr>
          <w:rFonts w:ascii="Times New Roman" w:eastAsia="Times New Roman" w:hAnsi="Times New Roman" w:cs="Times New Roman"/>
          <w:sz w:val="28"/>
          <w:szCs w:val="28"/>
          <w:lang w:val="pt-BR"/>
        </w:rPr>
        <w:t>- Cho trẻ vệ sinh rửa tay.</w:t>
      </w:r>
    </w:p>
    <w:p w:rsidR="00FC382F" w:rsidRPr="00FC382F" w:rsidRDefault="00831953" w:rsidP="00FC382F">
      <w:pPr>
        <w:spacing w:after="0" w:line="240" w:lineRule="auto"/>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3</w:t>
      </w:r>
      <w:r w:rsidR="00FC382F" w:rsidRPr="00FC382F">
        <w:rPr>
          <w:rFonts w:ascii="Times New Roman" w:eastAsia="Times New Roman" w:hAnsi="Times New Roman" w:cs="Times New Roman"/>
          <w:b/>
          <w:bCs/>
          <w:sz w:val="28"/>
          <w:szCs w:val="28"/>
          <w:lang w:val="nl-NL"/>
        </w:rPr>
        <w:t>.Nêu gương cuối tuần</w:t>
      </w:r>
    </w:p>
    <w:p w:rsidR="00FC382F" w:rsidRPr="00FC382F" w:rsidRDefault="00FC382F" w:rsidP="00FC382F">
      <w:pPr>
        <w:spacing w:after="0" w:line="240"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bCs/>
          <w:sz w:val="28"/>
          <w:szCs w:val="28"/>
          <w:lang w:val="nl-NL"/>
        </w:rPr>
        <w:t>- Cô và trẻ hát và biểu diễn một số bài hát trong chủ đề</w:t>
      </w:r>
    </w:p>
    <w:p w:rsidR="00FC382F" w:rsidRPr="00FC382F" w:rsidRDefault="00FC382F" w:rsidP="00FC382F">
      <w:pPr>
        <w:spacing w:after="0" w:line="240"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Cho trẻ nhắc lại các tiêu chuẩn bé ngoan</w:t>
      </w:r>
    </w:p>
    <w:p w:rsidR="00FC382F" w:rsidRPr="00FC382F" w:rsidRDefault="00FC382F" w:rsidP="00FC382F">
      <w:pPr>
        <w:spacing w:after="0" w:line="240"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Cho trẻ tự nhận xét, tự nêu gương mình và bạn.</w:t>
      </w:r>
    </w:p>
    <w:p w:rsidR="00FC382F" w:rsidRPr="00FC382F" w:rsidRDefault="00FC382F" w:rsidP="00FC382F">
      <w:pPr>
        <w:spacing w:after="0" w:line="240"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Cô nhận xét chung</w:t>
      </w:r>
    </w:p>
    <w:p w:rsidR="00FC382F" w:rsidRPr="00FC382F" w:rsidRDefault="00FC382F" w:rsidP="00FC382F">
      <w:pPr>
        <w:spacing w:after="0" w:line="240"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Cho trẻ nào đạt tiêu chuẩn thì lên cắm cờ, nếu trẻ nào đạt từ 3 cờ trở lên thì được nhận phiếu bé ngoan</w:t>
      </w:r>
    </w:p>
    <w:p w:rsidR="00FC382F" w:rsidRPr="00FC382F" w:rsidRDefault="00FC382F" w:rsidP="00FC382F">
      <w:pPr>
        <w:spacing w:after="0" w:line="240" w:lineRule="auto"/>
        <w:jc w:val="both"/>
        <w:rPr>
          <w:rFonts w:ascii="Times New Roman" w:eastAsia="Times New Roman" w:hAnsi="Times New Roman" w:cs="Times New Roman"/>
          <w:sz w:val="28"/>
          <w:szCs w:val="28"/>
          <w:lang w:val="nl-NL"/>
        </w:rPr>
      </w:pPr>
      <w:r w:rsidRPr="00FC382F">
        <w:rPr>
          <w:rFonts w:ascii="Times New Roman" w:eastAsia="Times New Roman" w:hAnsi="Times New Roman" w:cs="Times New Roman"/>
          <w:sz w:val="28"/>
          <w:szCs w:val="28"/>
          <w:lang w:val="nl-NL"/>
        </w:rPr>
        <w:t>- Trẻ nào chưa đạt thì hôm sau phải cố gắng. Cô căn dặn trẻ trước khi ra về</w:t>
      </w:r>
    </w:p>
    <w:p w:rsidR="00FC382F" w:rsidRPr="00FC382F" w:rsidRDefault="00831953" w:rsidP="00831953">
      <w:pPr>
        <w:spacing w:after="0" w:line="240" w:lineRule="auto"/>
        <w:outlineLvl w:val="0"/>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4. Trả trẻ</w:t>
      </w:r>
    </w:p>
    <w:p w:rsidR="00FC382F" w:rsidRPr="00FC382F" w:rsidRDefault="00FC382F" w:rsidP="00FC382F">
      <w:pPr>
        <w:spacing w:after="0" w:line="288" w:lineRule="auto"/>
        <w:rPr>
          <w:rFonts w:ascii="Times New Roman" w:eastAsia="Times New Roman" w:hAnsi="Times New Roman" w:cs="Times New Roman"/>
          <w:b/>
          <w:bCs/>
          <w:sz w:val="28"/>
          <w:szCs w:val="28"/>
        </w:rPr>
      </w:pPr>
      <w:r w:rsidRPr="00FC382F">
        <w:rPr>
          <w:rFonts w:ascii="Times New Roman" w:eastAsia="Times New Roman" w:hAnsi="Times New Roman" w:cs="Times New Roman"/>
          <w:b/>
          <w:bCs/>
          <w:sz w:val="28"/>
          <w:szCs w:val="28"/>
          <w:u w:val="single"/>
          <w:lang w:val="pt-BR"/>
        </w:rPr>
        <w:t>ĐÁNH GIÁ TRẺ CUỐI NGÀY</w:t>
      </w:r>
    </w:p>
    <w:p w:rsidR="00FC382F" w:rsidRPr="00FC382F" w:rsidRDefault="00FC382F" w:rsidP="00FC382F">
      <w:pPr>
        <w:spacing w:after="0" w:line="240" w:lineRule="auto"/>
        <w:ind w:right="-894"/>
        <w:rPr>
          <w:rFonts w:ascii="Times New Roman" w:eastAsia="Times New Roman" w:hAnsi="Times New Roman" w:cs="Times New Roman"/>
          <w:b/>
          <w:sz w:val="28"/>
          <w:szCs w:val="28"/>
          <w:lang w:val="pt-BR"/>
        </w:rPr>
      </w:pPr>
    </w:p>
    <w:p w:rsidR="00FC382F" w:rsidRPr="00FC382F" w:rsidRDefault="00FC382F" w:rsidP="00FC382F">
      <w:pPr>
        <w:spacing w:after="0" w:line="240" w:lineRule="auto"/>
        <w:ind w:right="-894"/>
        <w:rPr>
          <w:rFonts w:ascii="Times New Roman" w:eastAsia="Times New Roman" w:hAnsi="Times New Roman" w:cs="Times New Roman"/>
          <w:b/>
          <w:sz w:val="28"/>
          <w:szCs w:val="28"/>
          <w:lang w:val="pt-BR"/>
        </w:rPr>
      </w:pPr>
    </w:p>
    <w:p w:rsidR="00FC382F" w:rsidRPr="00FC382F" w:rsidRDefault="00FC382F" w:rsidP="00FC382F">
      <w:pPr>
        <w:spacing w:after="0" w:line="240" w:lineRule="auto"/>
        <w:ind w:right="-894"/>
        <w:rPr>
          <w:rFonts w:ascii="Times New Roman" w:eastAsia="Times New Roman" w:hAnsi="Times New Roman" w:cs="Times New Roman"/>
          <w:b/>
          <w:sz w:val="28"/>
          <w:szCs w:val="28"/>
          <w:lang w:val="pt-BR"/>
        </w:rPr>
      </w:pPr>
    </w:p>
    <w:p w:rsidR="00FC382F" w:rsidRPr="00FC382F" w:rsidRDefault="00FC382F" w:rsidP="00FC382F">
      <w:pPr>
        <w:spacing w:after="0" w:line="240" w:lineRule="auto"/>
        <w:ind w:right="-894"/>
        <w:rPr>
          <w:rFonts w:ascii="Times New Roman" w:eastAsia="Times New Roman" w:hAnsi="Times New Roman" w:cs="Times New Roman"/>
          <w:b/>
          <w:sz w:val="28"/>
          <w:szCs w:val="28"/>
          <w:lang w:val="pt-BR"/>
        </w:rPr>
      </w:pPr>
    </w:p>
    <w:p w:rsidR="00FE156D" w:rsidRDefault="00FE156D"/>
    <w:sectPr w:rsidR="00FE156D" w:rsidSect="00FC382F">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Aristote">
    <w:altName w:val="Courier New"/>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bullet"/>
      <w:lvlText w:val=""/>
      <w:lvlJc w:val="left"/>
      <w:pPr>
        <w:tabs>
          <w:tab w:val="num" w:pos="420"/>
        </w:tabs>
        <w:ind w:left="420" w:hanging="420"/>
      </w:pPr>
      <w:rPr>
        <w:rFonts w:ascii="Wingdings" w:hAnsi="Wingdings" w:hint="default"/>
      </w:rPr>
    </w:lvl>
  </w:abstractNum>
  <w:abstractNum w:abstractNumId="1">
    <w:nsid w:val="0000000B"/>
    <w:multiLevelType w:val="singleLevel"/>
    <w:tmpl w:val="0000000B"/>
    <w:lvl w:ilvl="0">
      <w:start w:val="1"/>
      <w:numFmt w:val="bullet"/>
      <w:lvlText w:val=""/>
      <w:lvlJc w:val="left"/>
      <w:pPr>
        <w:tabs>
          <w:tab w:val="num" w:pos="420"/>
        </w:tabs>
        <w:ind w:left="420" w:hanging="420"/>
      </w:pPr>
      <w:rPr>
        <w:rFonts w:ascii="Wingdings" w:hAnsi="Wingdings" w:hint="default"/>
      </w:rPr>
    </w:lvl>
  </w:abstractNum>
  <w:abstractNum w:abstractNumId="2">
    <w:nsid w:val="0000000C"/>
    <w:multiLevelType w:val="singleLevel"/>
    <w:tmpl w:val="0000000C"/>
    <w:lvl w:ilvl="0">
      <w:start w:val="1"/>
      <w:numFmt w:val="bullet"/>
      <w:lvlText w:val=""/>
      <w:lvlJc w:val="left"/>
      <w:pPr>
        <w:tabs>
          <w:tab w:val="num" w:pos="420"/>
        </w:tabs>
        <w:ind w:left="420" w:hanging="42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600"/>
        </w:tabs>
        <w:ind w:left="600" w:hanging="420"/>
      </w:pPr>
      <w:rPr>
        <w:rFonts w:ascii="Wingdings" w:hAnsi="Wingdings" w:hint="default"/>
      </w:rPr>
    </w:lvl>
  </w:abstractNum>
  <w:abstractNum w:abstractNumId="4">
    <w:nsid w:val="03690EB7"/>
    <w:multiLevelType w:val="multilevel"/>
    <w:tmpl w:val="C104638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5">
    <w:nsid w:val="05C33A51"/>
    <w:multiLevelType w:val="hybridMultilevel"/>
    <w:tmpl w:val="47EC9632"/>
    <w:lvl w:ilvl="0" w:tplc="28D49290">
      <w:start w:val="5"/>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5F7DDB"/>
    <w:multiLevelType w:val="hybridMultilevel"/>
    <w:tmpl w:val="93828AB6"/>
    <w:lvl w:ilvl="0" w:tplc="40A699B0">
      <w:numFmt w:val="bullet"/>
      <w:lvlText w:val="-"/>
      <w:lvlJc w:val="left"/>
      <w:pPr>
        <w:tabs>
          <w:tab w:val="num" w:pos="469"/>
        </w:tabs>
        <w:ind w:left="469"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4021F61"/>
    <w:multiLevelType w:val="hybridMultilevel"/>
    <w:tmpl w:val="58BEC232"/>
    <w:lvl w:ilvl="0" w:tplc="9F8E7B3E">
      <w:start w:val="3"/>
      <w:numFmt w:val="bullet"/>
      <w:lvlText w:val="-"/>
      <w:lvlJc w:val="left"/>
      <w:pPr>
        <w:tabs>
          <w:tab w:val="num" w:pos="450"/>
        </w:tabs>
        <w:ind w:left="45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8">
    <w:nsid w:val="27E24745"/>
    <w:multiLevelType w:val="hybridMultilevel"/>
    <w:tmpl w:val="B6C8A71E"/>
    <w:lvl w:ilvl="0" w:tplc="C4A48052">
      <w:start w:val="1"/>
      <w:numFmt w:val="decimal"/>
      <w:lvlText w:val="%1."/>
      <w:lvlJc w:val="left"/>
      <w:pPr>
        <w:tabs>
          <w:tab w:val="num" w:pos="2700"/>
        </w:tabs>
        <w:ind w:left="2700" w:hanging="360"/>
      </w:pPr>
      <w:rPr>
        <w:rFonts w:ascii="Times New Roman" w:hAnsi="Times New Roman" w:cs="Times New Roman"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nsid w:val="2D99120C"/>
    <w:multiLevelType w:val="hybridMultilevel"/>
    <w:tmpl w:val="12906CDE"/>
    <w:lvl w:ilvl="0" w:tplc="324AC1D8">
      <w:start w:val="1"/>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0">
    <w:nsid w:val="3384198C"/>
    <w:multiLevelType w:val="hybridMultilevel"/>
    <w:tmpl w:val="8C227192"/>
    <w:lvl w:ilvl="0" w:tplc="AAE8175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ACC5C45"/>
    <w:multiLevelType w:val="hybridMultilevel"/>
    <w:tmpl w:val="FDC8A9F2"/>
    <w:lvl w:ilvl="0" w:tplc="14184F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CE3F3A"/>
    <w:multiLevelType w:val="hybridMultilevel"/>
    <w:tmpl w:val="612AF582"/>
    <w:lvl w:ilvl="0" w:tplc="B81E1052">
      <w:start w:val="3"/>
      <w:numFmt w:val="bullet"/>
      <w:lvlText w:val=""/>
      <w:lvlJc w:val="left"/>
      <w:pPr>
        <w:ind w:left="3615" w:hanging="360"/>
      </w:pPr>
      <w:rPr>
        <w:rFonts w:ascii="Symbol" w:eastAsia="Times New Roman" w:hAnsi="Symbol" w:cs="Times New Roman" w:hint="default"/>
      </w:rPr>
    </w:lvl>
    <w:lvl w:ilvl="1" w:tplc="04090003" w:tentative="1">
      <w:start w:val="1"/>
      <w:numFmt w:val="bullet"/>
      <w:lvlText w:val="o"/>
      <w:lvlJc w:val="left"/>
      <w:pPr>
        <w:ind w:left="4335" w:hanging="360"/>
      </w:pPr>
      <w:rPr>
        <w:rFonts w:ascii="Courier New" w:hAnsi="Courier New" w:cs="Courier New" w:hint="default"/>
      </w:rPr>
    </w:lvl>
    <w:lvl w:ilvl="2" w:tplc="04090005" w:tentative="1">
      <w:start w:val="1"/>
      <w:numFmt w:val="bullet"/>
      <w:lvlText w:val=""/>
      <w:lvlJc w:val="left"/>
      <w:pPr>
        <w:ind w:left="5055" w:hanging="360"/>
      </w:pPr>
      <w:rPr>
        <w:rFonts w:ascii="Wingdings" w:hAnsi="Wingdings" w:hint="default"/>
      </w:rPr>
    </w:lvl>
    <w:lvl w:ilvl="3" w:tplc="04090001" w:tentative="1">
      <w:start w:val="1"/>
      <w:numFmt w:val="bullet"/>
      <w:lvlText w:val=""/>
      <w:lvlJc w:val="left"/>
      <w:pPr>
        <w:ind w:left="5775" w:hanging="360"/>
      </w:pPr>
      <w:rPr>
        <w:rFonts w:ascii="Symbol" w:hAnsi="Symbol" w:hint="default"/>
      </w:rPr>
    </w:lvl>
    <w:lvl w:ilvl="4" w:tplc="04090003" w:tentative="1">
      <w:start w:val="1"/>
      <w:numFmt w:val="bullet"/>
      <w:lvlText w:val="o"/>
      <w:lvlJc w:val="left"/>
      <w:pPr>
        <w:ind w:left="6495" w:hanging="360"/>
      </w:pPr>
      <w:rPr>
        <w:rFonts w:ascii="Courier New" w:hAnsi="Courier New" w:cs="Courier New" w:hint="default"/>
      </w:rPr>
    </w:lvl>
    <w:lvl w:ilvl="5" w:tplc="04090005" w:tentative="1">
      <w:start w:val="1"/>
      <w:numFmt w:val="bullet"/>
      <w:lvlText w:val=""/>
      <w:lvlJc w:val="left"/>
      <w:pPr>
        <w:ind w:left="7215" w:hanging="360"/>
      </w:pPr>
      <w:rPr>
        <w:rFonts w:ascii="Wingdings" w:hAnsi="Wingdings" w:hint="default"/>
      </w:rPr>
    </w:lvl>
    <w:lvl w:ilvl="6" w:tplc="04090001" w:tentative="1">
      <w:start w:val="1"/>
      <w:numFmt w:val="bullet"/>
      <w:lvlText w:val=""/>
      <w:lvlJc w:val="left"/>
      <w:pPr>
        <w:ind w:left="7935" w:hanging="360"/>
      </w:pPr>
      <w:rPr>
        <w:rFonts w:ascii="Symbol" w:hAnsi="Symbol" w:hint="default"/>
      </w:rPr>
    </w:lvl>
    <w:lvl w:ilvl="7" w:tplc="04090003" w:tentative="1">
      <w:start w:val="1"/>
      <w:numFmt w:val="bullet"/>
      <w:lvlText w:val="o"/>
      <w:lvlJc w:val="left"/>
      <w:pPr>
        <w:ind w:left="8655" w:hanging="360"/>
      </w:pPr>
      <w:rPr>
        <w:rFonts w:ascii="Courier New" w:hAnsi="Courier New" w:cs="Courier New" w:hint="default"/>
      </w:rPr>
    </w:lvl>
    <w:lvl w:ilvl="8" w:tplc="04090005" w:tentative="1">
      <w:start w:val="1"/>
      <w:numFmt w:val="bullet"/>
      <w:lvlText w:val=""/>
      <w:lvlJc w:val="left"/>
      <w:pPr>
        <w:ind w:left="9375" w:hanging="360"/>
      </w:pPr>
      <w:rPr>
        <w:rFonts w:ascii="Wingdings" w:hAnsi="Wingdings" w:hint="default"/>
      </w:rPr>
    </w:lvl>
  </w:abstractNum>
  <w:abstractNum w:abstractNumId="13">
    <w:nsid w:val="3BC37B0F"/>
    <w:multiLevelType w:val="hybridMultilevel"/>
    <w:tmpl w:val="A5649ECA"/>
    <w:lvl w:ilvl="0" w:tplc="0409000F">
      <w:start w:val="1"/>
      <w:numFmt w:val="decimal"/>
      <w:lvlText w:val="%1."/>
      <w:lvlJc w:val="left"/>
      <w:pPr>
        <w:tabs>
          <w:tab w:val="num" w:pos="10606"/>
        </w:tabs>
        <w:ind w:left="10606"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C4C71C8"/>
    <w:multiLevelType w:val="hybridMultilevel"/>
    <w:tmpl w:val="717C2282"/>
    <w:lvl w:ilvl="0" w:tplc="D9C04EC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82F6843"/>
    <w:multiLevelType w:val="hybridMultilevel"/>
    <w:tmpl w:val="15BAD9B4"/>
    <w:lvl w:ilvl="0" w:tplc="7F8A6440">
      <w:start w:val="1"/>
      <w:numFmt w:val="bullet"/>
      <w:lvlText w:val=""/>
      <w:lvlJc w:val="left"/>
      <w:pPr>
        <w:tabs>
          <w:tab w:val="num" w:pos="480"/>
        </w:tabs>
        <w:ind w:left="480" w:hanging="360"/>
      </w:pPr>
      <w:rPr>
        <w:rFonts w:ascii="Symbol" w:hAnsi="Symbol" w:hint="default"/>
      </w:rPr>
    </w:lvl>
    <w:lvl w:ilvl="1" w:tplc="683664DC">
      <w:start w:val="1"/>
      <w:numFmt w:val="bullet"/>
      <w:lvlText w:val="+"/>
      <w:lvlJc w:val="left"/>
      <w:pPr>
        <w:tabs>
          <w:tab w:val="num" w:pos="1440"/>
        </w:tabs>
        <w:ind w:left="1440" w:hanging="360"/>
      </w:pPr>
      <w:rPr>
        <w:rFonts w:ascii="Courier New" w:hAnsi="Courier New" w:hint="default"/>
      </w:rPr>
    </w:lvl>
    <w:lvl w:ilvl="2" w:tplc="6A56EF1E"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4DBD0CF5"/>
    <w:multiLevelType w:val="hybridMultilevel"/>
    <w:tmpl w:val="AC8ADDEA"/>
    <w:lvl w:ilvl="0" w:tplc="6BAE8F1C">
      <w:start w:val="36"/>
      <w:numFmt w:val="bullet"/>
      <w:lvlText w:val=""/>
      <w:lvlJc w:val="left"/>
      <w:pPr>
        <w:tabs>
          <w:tab w:val="num" w:pos="0"/>
        </w:tabs>
        <w:ind w:left="0" w:hanging="360"/>
      </w:pPr>
      <w:rPr>
        <w:rFonts w:ascii="Wingdings" w:eastAsia="Times New Roman" w:hAnsi="Wingdings" w:cs="Times New Roman" w:hint="default"/>
        <w:b w:val="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nsid w:val="58B60568"/>
    <w:multiLevelType w:val="hybridMultilevel"/>
    <w:tmpl w:val="94863FA4"/>
    <w:lvl w:ilvl="0" w:tplc="3390ACA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F136C53"/>
    <w:multiLevelType w:val="hybridMultilevel"/>
    <w:tmpl w:val="5A840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5787F"/>
    <w:multiLevelType w:val="hybridMultilevel"/>
    <w:tmpl w:val="2C483DD0"/>
    <w:lvl w:ilvl="0" w:tplc="AAE817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CE47F44"/>
    <w:multiLevelType w:val="hybridMultilevel"/>
    <w:tmpl w:val="58400B3A"/>
    <w:lvl w:ilvl="0" w:tplc="8BB878BC">
      <w:start w:val="2"/>
      <w:numFmt w:val="bullet"/>
      <w:lvlText w:val="-"/>
      <w:lvlJc w:val="left"/>
      <w:pPr>
        <w:tabs>
          <w:tab w:val="num" w:pos="2700"/>
        </w:tabs>
        <w:ind w:left="2700"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7"/>
  </w:num>
  <w:num w:numId="7">
    <w:abstractNumId w:val="5"/>
  </w:num>
  <w:num w:numId="8">
    <w:abstractNumId w:val="13"/>
    <w:lvlOverride w:ilvl="0">
      <w:startOverride w:val="1"/>
    </w:lvlOverride>
    <w:lvlOverride w:ilvl="1"/>
    <w:lvlOverride w:ilvl="2"/>
    <w:lvlOverride w:ilvl="3"/>
    <w:lvlOverride w:ilvl="4"/>
    <w:lvlOverride w:ilvl="5"/>
    <w:lvlOverride w:ilvl="6"/>
    <w:lvlOverride w:ilvl="7"/>
    <w:lvlOverride w:ilvl="8"/>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8"/>
  </w:num>
  <w:num w:numId="13">
    <w:abstractNumId w:val="17"/>
  </w:num>
  <w:num w:numId="14">
    <w:abstractNumId w:val="19"/>
  </w:num>
  <w:num w:numId="15">
    <w:abstractNumId w:val="8"/>
  </w:num>
  <w:num w:numId="16">
    <w:abstractNumId w:val="9"/>
  </w:num>
  <w:num w:numId="17">
    <w:abstractNumId w:val="20"/>
  </w:num>
  <w:num w:numId="18">
    <w:abstractNumId w:val="6"/>
  </w:num>
  <w:num w:numId="19">
    <w:abstractNumId w:val="10"/>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FC382F"/>
    <w:rsid w:val="00100867"/>
    <w:rsid w:val="0029551C"/>
    <w:rsid w:val="005E4CDF"/>
    <w:rsid w:val="0073380E"/>
    <w:rsid w:val="00831953"/>
    <w:rsid w:val="00CE58E3"/>
    <w:rsid w:val="00CE6ED4"/>
    <w:rsid w:val="00FC382F"/>
    <w:rsid w:val="00FE15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00"/>
        <o:r id="V:Rule2" type="connector" idref="#AutoShape 201"/>
        <o:r id="V:Rule3" type="connector" idref="#Straight Arrow Connector 939"/>
        <o:r id="V:Rule4" type="connector" idref="#Straight Arrow Connector 938"/>
        <o:r id="V:Rule5" type="connector" idref="#Straight Arrow Connector 937"/>
        <o:r id="V:Rule6" type="connector" idref="#Straight Arrow Connector 936"/>
        <o:r id="V:Rule7" type="connector" idref="#Straight Arrow Connector 9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867"/>
  </w:style>
  <w:style w:type="paragraph" w:styleId="Heading1">
    <w:name w:val="heading 1"/>
    <w:basedOn w:val="Normal"/>
    <w:next w:val="Normal"/>
    <w:link w:val="Heading1Char"/>
    <w:uiPriority w:val="9"/>
    <w:qFormat/>
    <w:rsid w:val="00FC382F"/>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82F"/>
    <w:rPr>
      <w:rFonts w:ascii="Cambria" w:eastAsia="Times New Roman" w:hAnsi="Cambria" w:cs="Times New Roman"/>
      <w:b/>
      <w:bCs/>
      <w:kern w:val="32"/>
      <w:sz w:val="32"/>
      <w:szCs w:val="32"/>
    </w:rPr>
  </w:style>
  <w:style w:type="numbering" w:customStyle="1" w:styleId="NoList1">
    <w:name w:val="No List1"/>
    <w:next w:val="NoList"/>
    <w:semiHidden/>
    <w:rsid w:val="00FC382F"/>
  </w:style>
  <w:style w:type="paragraph" w:customStyle="1" w:styleId="CharCharChar">
    <w:name w:val="Char Char Char"/>
    <w:basedOn w:val="Normal"/>
    <w:autoRedefine/>
    <w:rsid w:val="00FC382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styleId="TableGrid">
    <w:name w:val="Table Grid"/>
    <w:basedOn w:val="TableNormal"/>
    <w:rsid w:val="00FC38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CharCharChar">
    <w:name w:val="Char Char Char Char Char Char Char Char Char1 Char Char Char Char"/>
    <w:basedOn w:val="Normal"/>
    <w:rsid w:val="00FC382F"/>
    <w:pPr>
      <w:spacing w:line="240" w:lineRule="exact"/>
    </w:pPr>
    <w:rPr>
      <w:rFonts w:ascii="Verdana" w:eastAsia="Times New Roman" w:hAnsi="Verdana" w:cs="Times New Roman"/>
      <w:sz w:val="20"/>
      <w:szCs w:val="20"/>
    </w:rPr>
  </w:style>
  <w:style w:type="paragraph" w:styleId="List2">
    <w:name w:val="List 2"/>
    <w:basedOn w:val="Normal"/>
    <w:rsid w:val="00FC382F"/>
    <w:pPr>
      <w:spacing w:after="0" w:line="240" w:lineRule="auto"/>
      <w:ind w:left="720" w:hanging="360"/>
    </w:pPr>
    <w:rPr>
      <w:rFonts w:ascii=".VnTime" w:eastAsia="Times New Roman" w:hAnsi=".VnTime" w:cs="Times New Roman"/>
      <w:sz w:val="28"/>
      <w:szCs w:val="24"/>
    </w:rPr>
  </w:style>
  <w:style w:type="paragraph" w:styleId="BodyTextIndent">
    <w:name w:val="Body Text Indent"/>
    <w:basedOn w:val="Normal"/>
    <w:link w:val="BodyTextIndentChar"/>
    <w:rsid w:val="00FC382F"/>
    <w:pPr>
      <w:spacing w:after="120" w:line="240" w:lineRule="auto"/>
      <w:ind w:left="360"/>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FC382F"/>
    <w:rPr>
      <w:rFonts w:ascii=".VnTime" w:eastAsia="Times New Roman" w:hAnsi=".VnTime" w:cs="Times New Roman"/>
      <w:sz w:val="28"/>
      <w:szCs w:val="28"/>
    </w:rPr>
  </w:style>
  <w:style w:type="paragraph" w:styleId="ListContinue2">
    <w:name w:val="List Continue 2"/>
    <w:basedOn w:val="Normal"/>
    <w:rsid w:val="00FC382F"/>
    <w:pPr>
      <w:spacing w:after="120" w:line="240" w:lineRule="auto"/>
      <w:ind w:left="720"/>
    </w:pPr>
    <w:rPr>
      <w:rFonts w:ascii=".VnTime" w:eastAsia="Times New Roman" w:hAnsi=".VnTime" w:cs=".VnTime"/>
      <w:sz w:val="28"/>
      <w:szCs w:val="28"/>
    </w:rPr>
  </w:style>
  <w:style w:type="character" w:customStyle="1" w:styleId="BalloonTextChar">
    <w:name w:val="Balloon Text Char"/>
    <w:link w:val="BalloonText"/>
    <w:locked/>
    <w:rsid w:val="00FC382F"/>
    <w:rPr>
      <w:rFonts w:ascii="Tahoma" w:hAnsi="Tahoma" w:cs="Tahoma"/>
      <w:sz w:val="16"/>
      <w:szCs w:val="16"/>
    </w:rPr>
  </w:style>
  <w:style w:type="paragraph" w:styleId="BalloonText">
    <w:name w:val="Balloon Text"/>
    <w:basedOn w:val="Normal"/>
    <w:link w:val="BalloonTextChar"/>
    <w:rsid w:val="00FC382F"/>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FC382F"/>
    <w:rPr>
      <w:rFonts w:ascii="Segoe UI" w:hAnsi="Segoe UI" w:cs="Segoe UI"/>
      <w:sz w:val="18"/>
      <w:szCs w:val="18"/>
    </w:rPr>
  </w:style>
  <w:style w:type="paragraph" w:customStyle="1" w:styleId="DefaultParagraphFontParaCharCharCharCharChar">
    <w:name w:val="Default Paragraph Font Para Char Char Char Char Char"/>
    <w:autoRedefine/>
    <w:rsid w:val="00FC382F"/>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FC382F"/>
    <w:pPr>
      <w:widowControl w:val="0"/>
      <w:spacing w:after="0" w:line="240" w:lineRule="auto"/>
      <w:ind w:left="720"/>
    </w:pPr>
    <w:rPr>
      <w:rFonts w:ascii="Times New Roman" w:eastAsia="SimSun" w:hAnsi="Times New Roman" w:cs="Times New Roman"/>
      <w:kern w:val="2"/>
      <w:sz w:val="24"/>
      <w:szCs w:val="20"/>
      <w:lang w:eastAsia="zh-CN"/>
    </w:rPr>
  </w:style>
  <w:style w:type="paragraph" w:styleId="Header">
    <w:name w:val="header"/>
    <w:basedOn w:val="Normal"/>
    <w:link w:val="HeaderChar"/>
    <w:rsid w:val="00FC382F"/>
    <w:pPr>
      <w:tabs>
        <w:tab w:val="center" w:pos="4680"/>
        <w:tab w:val="right" w:pos="9360"/>
      </w:tabs>
      <w:spacing w:after="0" w:line="240" w:lineRule="auto"/>
    </w:pPr>
    <w:rPr>
      <w:rFonts w:ascii=".VnTime" w:eastAsia="Times New Roman" w:hAnsi=".VnTime" w:cs="Times New Roman"/>
      <w:sz w:val="24"/>
      <w:szCs w:val="24"/>
    </w:rPr>
  </w:style>
  <w:style w:type="character" w:customStyle="1" w:styleId="HeaderChar">
    <w:name w:val="Header Char"/>
    <w:basedOn w:val="DefaultParagraphFont"/>
    <w:link w:val="Header"/>
    <w:rsid w:val="00FC382F"/>
    <w:rPr>
      <w:rFonts w:ascii=".VnTime" w:eastAsia="Times New Roman" w:hAnsi=".VnTime" w:cs="Times New Roman"/>
      <w:sz w:val="24"/>
      <w:szCs w:val="24"/>
    </w:rPr>
  </w:style>
  <w:style w:type="paragraph" w:styleId="Footer">
    <w:name w:val="footer"/>
    <w:basedOn w:val="Normal"/>
    <w:link w:val="FooterChar"/>
    <w:rsid w:val="00FC382F"/>
    <w:pPr>
      <w:tabs>
        <w:tab w:val="center" w:pos="4680"/>
        <w:tab w:val="right" w:pos="9360"/>
      </w:tabs>
      <w:spacing w:after="0" w:line="240" w:lineRule="auto"/>
    </w:pPr>
    <w:rPr>
      <w:rFonts w:ascii=".VnTime" w:eastAsia="Times New Roman" w:hAnsi=".VnTime" w:cs="Times New Roman"/>
      <w:sz w:val="24"/>
      <w:szCs w:val="24"/>
    </w:rPr>
  </w:style>
  <w:style w:type="character" w:customStyle="1" w:styleId="FooterChar">
    <w:name w:val="Footer Char"/>
    <w:basedOn w:val="DefaultParagraphFont"/>
    <w:link w:val="Footer"/>
    <w:rsid w:val="00FC382F"/>
    <w:rPr>
      <w:rFonts w:ascii=".VnTime" w:eastAsia="Times New Roman" w:hAnsi=".VnTime" w:cs="Times New Roman"/>
      <w:sz w:val="24"/>
      <w:szCs w:val="24"/>
    </w:rPr>
  </w:style>
  <w:style w:type="character" w:customStyle="1" w:styleId="DocumentMapChar">
    <w:name w:val="Document Map Char"/>
    <w:link w:val="DocumentMap"/>
    <w:rsid w:val="00FC382F"/>
    <w:rPr>
      <w:rFonts w:ascii="Tahoma" w:hAnsi="Tahoma"/>
      <w:shd w:val="clear" w:color="auto" w:fill="000080"/>
    </w:rPr>
  </w:style>
  <w:style w:type="paragraph" w:styleId="DocumentMap">
    <w:name w:val="Document Map"/>
    <w:basedOn w:val="Normal"/>
    <w:link w:val="DocumentMapChar"/>
    <w:unhideWhenUsed/>
    <w:rsid w:val="00FC382F"/>
    <w:pPr>
      <w:shd w:val="clear" w:color="auto" w:fill="000080"/>
      <w:spacing w:after="0" w:line="240" w:lineRule="auto"/>
    </w:pPr>
    <w:rPr>
      <w:rFonts w:ascii="Tahoma" w:hAnsi="Tahoma"/>
      <w:shd w:val="clear" w:color="auto" w:fill="000080"/>
    </w:rPr>
  </w:style>
  <w:style w:type="character" w:customStyle="1" w:styleId="DocumentMapChar1">
    <w:name w:val="Document Map Char1"/>
    <w:basedOn w:val="DefaultParagraphFont"/>
    <w:uiPriority w:val="99"/>
    <w:semiHidden/>
    <w:rsid w:val="00FC382F"/>
    <w:rPr>
      <w:rFonts w:ascii="Segoe UI" w:hAnsi="Segoe UI" w:cs="Segoe UI"/>
      <w:sz w:val="16"/>
      <w:szCs w:val="16"/>
    </w:rPr>
  </w:style>
  <w:style w:type="paragraph" w:styleId="NormalWeb">
    <w:name w:val="Normal (Web)"/>
    <w:basedOn w:val="Normal"/>
    <w:uiPriority w:val="99"/>
    <w:unhideWhenUsed/>
    <w:rsid w:val="00FC38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C382F"/>
    <w:rPr>
      <w:b/>
      <w:bCs/>
    </w:rPr>
  </w:style>
  <w:style w:type="paragraph" w:customStyle="1" w:styleId="CharCharChar1Char">
    <w:name w:val="Char Char Char1 Char"/>
    <w:basedOn w:val="Normal"/>
    <w:rsid w:val="00FC382F"/>
    <w:pPr>
      <w:spacing w:line="240" w:lineRule="exact"/>
    </w:pPr>
    <w:rPr>
      <w:rFonts w:ascii="Verdana" w:eastAsia="Times New Roman" w:hAnsi="Verdana" w:cs="Verdana"/>
      <w:sz w:val="20"/>
      <w:szCs w:val="20"/>
    </w:rPr>
  </w:style>
  <w:style w:type="character" w:customStyle="1" w:styleId="StyleVnAristote17ptBold">
    <w:name w:val="Style .VnAristote 17 pt Bold"/>
    <w:rsid w:val="00FC382F"/>
    <w:rPr>
      <w:rFonts w:ascii=".VnAristote" w:hAnsi=".VnAristote" w:hint="default"/>
      <w:b/>
      <w:bCs/>
      <w:sz w:val="34"/>
    </w:rPr>
  </w:style>
  <w:style w:type="character" w:styleId="PageNumber">
    <w:name w:val="page number"/>
    <w:basedOn w:val="DefaultParagraphFont"/>
    <w:rsid w:val="00FC382F"/>
  </w:style>
  <w:style w:type="numbering" w:customStyle="1" w:styleId="NoList11">
    <w:name w:val="No List11"/>
    <w:next w:val="NoList"/>
    <w:uiPriority w:val="99"/>
    <w:semiHidden/>
    <w:unhideWhenUsed/>
    <w:rsid w:val="00FC382F"/>
  </w:style>
  <w:style w:type="numbering" w:customStyle="1" w:styleId="NoList111">
    <w:name w:val="No List111"/>
    <w:next w:val="NoList"/>
    <w:semiHidden/>
    <w:rsid w:val="00FC382F"/>
  </w:style>
  <w:style w:type="character" w:styleId="CommentReference">
    <w:name w:val="annotation reference"/>
    <w:rsid w:val="00FC382F"/>
    <w:rPr>
      <w:sz w:val="16"/>
      <w:szCs w:val="16"/>
    </w:rPr>
  </w:style>
  <w:style w:type="paragraph" w:styleId="CommentText">
    <w:name w:val="annotation text"/>
    <w:basedOn w:val="Normal"/>
    <w:link w:val="CommentTextChar"/>
    <w:rsid w:val="00FC382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C38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C382F"/>
    <w:rPr>
      <w:b/>
      <w:bCs/>
    </w:rPr>
  </w:style>
  <w:style w:type="character" w:customStyle="1" w:styleId="CommentSubjectChar">
    <w:name w:val="Comment Subject Char"/>
    <w:basedOn w:val="CommentTextChar"/>
    <w:link w:val="CommentSubject"/>
    <w:rsid w:val="00FC382F"/>
    <w:rPr>
      <w:rFonts w:ascii="Times New Roman" w:eastAsia="Times New Roman" w:hAnsi="Times New Roman" w:cs="Times New Roman"/>
      <w:b/>
      <w:bCs/>
      <w:sz w:val="20"/>
      <w:szCs w:val="20"/>
    </w:rPr>
  </w:style>
  <w:style w:type="character" w:styleId="SubtleEmphasis">
    <w:name w:val="Subtle Emphasis"/>
    <w:uiPriority w:val="19"/>
    <w:qFormat/>
    <w:rsid w:val="00FC382F"/>
    <w:rPr>
      <w:i/>
      <w:iCs/>
      <w:color w:val="808080"/>
    </w:rPr>
  </w:style>
  <w:style w:type="paragraph" w:customStyle="1" w:styleId="CharCharCharChar">
    <w:name w:val="Char Char Char Char"/>
    <w:basedOn w:val="Normal"/>
    <w:autoRedefine/>
    <w:rsid w:val="00FC382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Emphasis">
    <w:name w:val="Emphasis"/>
    <w:uiPriority w:val="20"/>
    <w:qFormat/>
    <w:rsid w:val="00FC382F"/>
    <w:rPr>
      <w:i/>
      <w:iCs/>
    </w:rPr>
  </w:style>
  <w:style w:type="paragraph" w:customStyle="1" w:styleId="CharChar">
    <w:name w:val="Char Char"/>
    <w:basedOn w:val="Normal"/>
    <w:autoRedefine/>
    <w:rsid w:val="00FC382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numbering" w:customStyle="1" w:styleId="NoList2">
    <w:name w:val="No List2"/>
    <w:next w:val="NoList"/>
    <w:semiHidden/>
    <w:rsid w:val="00FC382F"/>
  </w:style>
  <w:style w:type="numbering" w:customStyle="1" w:styleId="NoList3">
    <w:name w:val="No List3"/>
    <w:next w:val="NoList"/>
    <w:uiPriority w:val="99"/>
    <w:semiHidden/>
    <w:rsid w:val="00FC382F"/>
  </w:style>
  <w:style w:type="paragraph" w:customStyle="1" w:styleId="msonormal0">
    <w:name w:val="msonormal"/>
    <w:basedOn w:val="Normal"/>
    <w:rsid w:val="00FC382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
    <w:name w:val="No List4"/>
    <w:next w:val="NoList"/>
    <w:uiPriority w:val="99"/>
    <w:semiHidden/>
    <w:rsid w:val="00FC382F"/>
  </w:style>
  <w:style w:type="paragraph" w:styleId="BodyText">
    <w:name w:val="Body Text"/>
    <w:basedOn w:val="Normal"/>
    <w:link w:val="BodyTextChar"/>
    <w:rsid w:val="00FC382F"/>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FC382F"/>
    <w:rPr>
      <w:rFonts w:ascii="Times New Roman" w:eastAsia="Times New Roman" w:hAnsi="Times New Roman" w:cs="Times New Roman"/>
      <w:sz w:val="28"/>
      <w:szCs w:val="28"/>
    </w:rPr>
  </w:style>
  <w:style w:type="numbering" w:customStyle="1" w:styleId="NoList5">
    <w:name w:val="No List5"/>
    <w:next w:val="NoList"/>
    <w:uiPriority w:val="99"/>
    <w:semiHidden/>
    <w:rsid w:val="00FC382F"/>
  </w:style>
  <w:style w:type="numbering" w:customStyle="1" w:styleId="NoList6">
    <w:name w:val="No List6"/>
    <w:next w:val="NoList"/>
    <w:uiPriority w:val="99"/>
    <w:semiHidden/>
    <w:unhideWhenUsed/>
    <w:rsid w:val="00FC382F"/>
  </w:style>
  <w:style w:type="character" w:customStyle="1" w:styleId="apple-tab-span">
    <w:name w:val="apple-tab-span"/>
    <w:rsid w:val="00FC382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4830</Words>
  <Characters>27534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32300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2026-04-30T08:14:00Z</dcterms:created>
  <dcterms:modified xsi:type="dcterms:W3CDTF">2026-04-30T08:14:00Z</dcterms:modified>
</cp:coreProperties>
</file>